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C630E4" w:rsidTr="00560C0A">
        <w:trPr>
          <w:trHeight w:val="240"/>
        </w:trPr>
        <w:tc>
          <w:tcPr>
            <w:tcW w:w="9956" w:type="dxa"/>
            <w:tcBorders>
              <w:top w:val="nil"/>
              <w:left w:val="nil"/>
              <w:bottom w:val="nil"/>
              <w:right w:val="nil"/>
            </w:tcBorders>
            <w:shd w:val="clear" w:color="auto" w:fill="FFFFFF"/>
          </w:tcPr>
          <w:p w:rsidR="00C630E4" w:rsidRPr="00C630E4" w:rsidRDefault="00A465A1"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63360" behindDoc="0" locked="0" layoutInCell="0" allowOverlap="1">
                  <wp:simplePos x="0" y="0"/>
                  <wp:positionH relativeFrom="page">
                    <wp:posOffset>0</wp:posOffset>
                  </wp:positionH>
                  <wp:positionV relativeFrom="page">
                    <wp:align>top</wp:align>
                  </wp:positionV>
                  <wp:extent cx="2541905" cy="938530"/>
                  <wp:effectExtent l="0" t="0" r="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p>
        </w:tc>
      </w:tr>
      <w:tr w:rsidR="00C630E4" w:rsidRPr="00C630E4" w:rsidTr="00560C0A">
        <w:trPr>
          <w:trHeight w:val="240"/>
        </w:trPr>
        <w:tc>
          <w:tcPr>
            <w:tcW w:w="9956" w:type="dxa"/>
            <w:tcBorders>
              <w:top w:val="nil"/>
              <w:left w:val="nil"/>
              <w:bottom w:val="nil"/>
              <w:right w:val="nil"/>
            </w:tcBorders>
            <w:shd w:val="clear" w:color="auto" w:fill="FFFFFF"/>
          </w:tcPr>
          <w:p w:rsidR="00C630E4" w:rsidRDefault="00C630E4" w:rsidP="00B72DF9">
            <w:pPr>
              <w:autoSpaceDN w:val="0"/>
              <w:adjustRightInd w:val="0"/>
              <w:spacing w:line="276" w:lineRule="exact"/>
              <w:ind w:left="15" w:right="15"/>
              <w:jc w:val="center"/>
              <w:rPr>
                <w:rFonts w:ascii="Times New Roman" w:eastAsia="Times New Roman" w:hAnsi="Times New Roman" w:cs="Times New Roman"/>
                <w:color w:val="000000"/>
                <w:sz w:val="28"/>
                <w:szCs w:val="28"/>
              </w:rPr>
            </w:pPr>
            <w:r w:rsidRPr="00C630E4">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C630E4">
              <w:rPr>
                <w:rFonts w:ascii="Times New Roman" w:eastAsia="Times New Roman" w:hAnsi="Times New Roman" w:cs="Times New Roman"/>
                <w:color w:val="000000"/>
                <w:sz w:val="28"/>
                <w:szCs w:val="28"/>
              </w:rPr>
              <w:br/>
            </w:r>
            <w:r w:rsidR="00F0045E">
              <w:rPr>
                <w:rFonts w:ascii="Times New Roman" w:eastAsia="Times New Roman" w:hAnsi="Times New Roman" w:cs="Times New Roman"/>
                <w:color w:val="000000"/>
                <w:sz w:val="28"/>
                <w:szCs w:val="28"/>
              </w:rPr>
              <w:t>«</w:t>
            </w:r>
            <w:r w:rsidRPr="00C630E4">
              <w:rPr>
                <w:rFonts w:ascii="Times New Roman" w:eastAsia="Times New Roman" w:hAnsi="Times New Roman" w:cs="Times New Roman"/>
                <w:color w:val="000000"/>
                <w:sz w:val="28"/>
                <w:szCs w:val="28"/>
              </w:rPr>
              <w:t>Омская гуманитарная академия</w:t>
            </w:r>
            <w:r w:rsidR="00F0045E">
              <w:rPr>
                <w:rFonts w:ascii="Times New Roman" w:eastAsia="Times New Roman" w:hAnsi="Times New Roman" w:cs="Times New Roman"/>
                <w:color w:val="000000"/>
                <w:sz w:val="28"/>
                <w:szCs w:val="28"/>
              </w:rPr>
              <w:t>»</w:t>
            </w:r>
          </w:p>
          <w:p w:rsidR="00F0045E" w:rsidRPr="00C630E4" w:rsidRDefault="00F0045E" w:rsidP="00B72DF9">
            <w:pPr>
              <w:jc w:val="center"/>
              <w:rPr>
                <w:rFonts w:ascii="Times New Roman" w:eastAsia="Times New Roman" w:hAnsi="Times New Roman" w:cs="Times New Roman"/>
                <w:sz w:val="28"/>
                <w:szCs w:val="28"/>
              </w:rPr>
            </w:pPr>
            <w:r w:rsidRPr="00C630E4">
              <w:rPr>
                <w:rFonts w:ascii="Times New Roman" w:eastAsia="Times New Roman" w:hAnsi="Times New Roman" w:cs="Times New Roman"/>
                <w:color w:val="000000"/>
                <w:sz w:val="28"/>
                <w:szCs w:val="28"/>
              </w:rPr>
              <w:t xml:space="preserve">Кафедра </w:t>
            </w:r>
            <w:r w:rsidR="00CC4302">
              <w:rPr>
                <w:rFonts w:ascii="Times New Roman" w:eastAsia="Times New Roman" w:hAnsi="Times New Roman" w:cs="Times New Roman"/>
                <w:color w:val="000000"/>
                <w:sz w:val="28"/>
                <w:szCs w:val="28"/>
              </w:rPr>
              <w:t>Педагогики, психологии и социальной работы</w:t>
            </w:r>
          </w:p>
          <w:p w:rsidR="00BB4D65" w:rsidRPr="00C630E4" w:rsidRDefault="00BB4D65"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p>
        </w:tc>
      </w:tr>
    </w:tbl>
    <w:p w:rsidR="00C630E4" w:rsidRPr="00C630E4" w:rsidRDefault="00795BAA" w:rsidP="00C630E4">
      <w:pPr>
        <w:jc w:val="center"/>
        <w:rPr>
          <w:rFonts w:ascii="Times New Roman" w:eastAsia="Times New Roman" w:hAnsi="Times New Roman" w:cs="Times New Roman"/>
          <w:color w:val="000000"/>
          <w:sz w:val="28"/>
          <w:szCs w:val="28"/>
        </w:rPr>
      </w:pPr>
      <w:r>
        <w:rPr>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7"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Default="00BB4D65" w:rsidP="00C630E4">
      <w:pPr>
        <w:jc w:val="center"/>
        <w:rPr>
          <w:rFonts w:ascii="Times New Roman" w:eastAsia="Times New Roman" w:hAnsi="Times New Roman" w:cs="Times New Roman"/>
          <w:color w:val="000000"/>
          <w:sz w:val="28"/>
          <w:szCs w:val="28"/>
        </w:rPr>
      </w:pPr>
    </w:p>
    <w:p w:rsidR="00C630E4" w:rsidRPr="00C630E4"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Default="00795BAA" w:rsidP="00795BAA">
      <w:pPr>
        <w:spacing w:line="360" w:lineRule="auto"/>
        <w:jc w:val="center"/>
        <w:outlineLvl w:val="1"/>
        <w:rPr>
          <w:rFonts w:ascii="Georgia" w:hAnsi="Georgia"/>
          <w:sz w:val="28"/>
          <w:szCs w:val="28"/>
        </w:rPr>
      </w:pPr>
      <w:r w:rsidRPr="00E305E0">
        <w:rPr>
          <w:rFonts w:ascii="Georgia" w:hAnsi="Georgia"/>
          <w:sz w:val="28"/>
          <w:szCs w:val="28"/>
        </w:rPr>
        <w:t xml:space="preserve">МЕТОДИЧЕСКИЕ </w:t>
      </w:r>
      <w:r>
        <w:rPr>
          <w:rFonts w:ascii="Georgia" w:hAnsi="Georgia"/>
          <w:sz w:val="28"/>
          <w:szCs w:val="28"/>
        </w:rPr>
        <w:t>УКАЗАНИЯ</w:t>
      </w:r>
    </w:p>
    <w:p w:rsidR="00CC4302" w:rsidRDefault="00F0045E" w:rsidP="00F0045E">
      <w:pPr>
        <w:spacing w:after="0" w:line="240" w:lineRule="auto"/>
        <w:jc w:val="center"/>
        <w:rPr>
          <w:rFonts w:ascii="Times New Roman" w:eastAsia="Times New Roman" w:hAnsi="Times New Roman" w:cs="Times New Roman"/>
          <w:sz w:val="28"/>
          <w:szCs w:val="28"/>
        </w:rPr>
      </w:pPr>
      <w:r w:rsidRPr="00F0045E">
        <w:rPr>
          <w:rFonts w:ascii="Times New Roman" w:eastAsia="Times New Roman" w:hAnsi="Times New Roman" w:cs="Times New Roman"/>
          <w:sz w:val="28"/>
          <w:szCs w:val="28"/>
        </w:rPr>
        <w:t>УЧЕБНАЯ ПРАКТИКА (ПРАКТИКА ПО ПОЛУЧЕНИЮ ПЕРВИЧНЫХ ПР</w:t>
      </w:r>
      <w:r>
        <w:rPr>
          <w:rFonts w:ascii="Times New Roman" w:eastAsia="Times New Roman" w:hAnsi="Times New Roman" w:cs="Times New Roman"/>
          <w:sz w:val="28"/>
          <w:szCs w:val="28"/>
        </w:rPr>
        <w:t>ОФЕССИОНАЛЬНЫХ УМЕНИЙ И НАВЫКОВ</w:t>
      </w:r>
      <w:r w:rsidRPr="00F0045E">
        <w:rPr>
          <w:rFonts w:ascii="Times New Roman" w:eastAsia="Times New Roman" w:hAnsi="Times New Roman" w:cs="Times New Roman"/>
          <w:sz w:val="28"/>
          <w:szCs w:val="28"/>
        </w:rPr>
        <w:t xml:space="preserve">, В ТОМ ЧИСЛЕ ПЕРВИЧНЫХ УМЕНИЙ И НАВЫКОВ </w:t>
      </w:r>
    </w:p>
    <w:p w:rsidR="00F0045E" w:rsidRDefault="00F0045E" w:rsidP="00F0045E">
      <w:pPr>
        <w:spacing w:after="0" w:line="240" w:lineRule="auto"/>
        <w:jc w:val="center"/>
        <w:rPr>
          <w:rFonts w:ascii="Times New Roman" w:eastAsia="Times New Roman" w:hAnsi="Times New Roman" w:cs="Times New Roman"/>
          <w:sz w:val="28"/>
          <w:szCs w:val="28"/>
        </w:rPr>
      </w:pPr>
      <w:r w:rsidRPr="00F0045E">
        <w:rPr>
          <w:rFonts w:ascii="Times New Roman" w:eastAsia="Times New Roman" w:hAnsi="Times New Roman" w:cs="Times New Roman"/>
          <w:sz w:val="28"/>
          <w:szCs w:val="28"/>
        </w:rPr>
        <w:t>НАУЧНО-</w:t>
      </w:r>
      <w:r>
        <w:rPr>
          <w:rFonts w:ascii="Times New Roman" w:eastAsia="Times New Roman" w:hAnsi="Times New Roman" w:cs="Times New Roman"/>
          <w:sz w:val="28"/>
          <w:szCs w:val="28"/>
        </w:rPr>
        <w:t>ИССЛЕДОВАТЕЛЬСКОЙ ДЕЯТЕЛЬНОСТИ)</w:t>
      </w:r>
    </w:p>
    <w:p w:rsidR="00F0045E" w:rsidRPr="00F0045E" w:rsidRDefault="00F0045E" w:rsidP="00F0045E">
      <w:pPr>
        <w:spacing w:after="0" w:line="240" w:lineRule="auto"/>
        <w:jc w:val="center"/>
        <w:rPr>
          <w:rFonts w:ascii="Times New Roman" w:eastAsia="Times New Roman" w:hAnsi="Times New Roman" w:cs="Times New Roman"/>
          <w:sz w:val="28"/>
          <w:szCs w:val="28"/>
        </w:rPr>
      </w:pPr>
      <w:r w:rsidRPr="00F0045E">
        <w:rPr>
          <w:rFonts w:ascii="Times New Roman" w:eastAsia="Times New Roman" w:hAnsi="Times New Roman" w:cs="Times New Roman"/>
          <w:sz w:val="28"/>
          <w:szCs w:val="28"/>
        </w:rPr>
        <w:t xml:space="preserve"> Способы проведения: стационарная; выездная</w:t>
      </w:r>
    </w:p>
    <w:p w:rsidR="00C630E4" w:rsidRPr="00C630E4" w:rsidRDefault="00560C0A" w:rsidP="00795BAA">
      <w:pPr>
        <w:spacing w:after="0" w:line="240" w:lineRule="auto"/>
        <w:ind w:left="15" w:firstLine="708"/>
        <w:jc w:val="center"/>
        <w:rPr>
          <w:sz w:val="28"/>
          <w:szCs w:val="28"/>
        </w:rPr>
      </w:pPr>
      <w:r>
        <w:rPr>
          <w:rFonts w:ascii="Times New Roman" w:hAnsi="Times New Roman" w:cs="Times New Roman"/>
          <w:b/>
          <w:sz w:val="28"/>
          <w:szCs w:val="28"/>
        </w:rPr>
        <w:t xml:space="preserve"> </w:t>
      </w:r>
    </w:p>
    <w:p w:rsidR="00C630E4" w:rsidRPr="00C630E4" w:rsidRDefault="00C630E4" w:rsidP="00C630E4">
      <w:pPr>
        <w:pStyle w:val="5"/>
        <w:ind w:left="0" w:right="-330" w:firstLine="15"/>
        <w:rPr>
          <w:b w:val="0"/>
          <w:bCs w:val="0"/>
          <w:sz w:val="28"/>
          <w:szCs w:val="28"/>
        </w:rPr>
      </w:pPr>
    </w:p>
    <w:p w:rsidR="00C630E4" w:rsidRDefault="00C630E4" w:rsidP="00C630E4">
      <w:pPr>
        <w:pStyle w:val="5"/>
        <w:ind w:left="0" w:right="-330" w:firstLine="15"/>
        <w:rPr>
          <w:sz w:val="28"/>
          <w:szCs w:val="28"/>
        </w:rPr>
      </w:pPr>
    </w:p>
    <w:p w:rsidR="00C630E4" w:rsidRPr="000A2CCC" w:rsidRDefault="00C630E4" w:rsidP="00C630E4">
      <w:pPr>
        <w:spacing w:line="288" w:lineRule="auto"/>
        <w:ind w:firstLine="567"/>
        <w:jc w:val="center"/>
        <w:rPr>
          <w:rFonts w:ascii="Times New Roman" w:eastAsia="Times New Roman" w:hAnsi="Times New Roman" w:cs="Times New Roman"/>
          <w:b/>
          <w:sz w:val="32"/>
          <w:szCs w:val="32"/>
        </w:rPr>
      </w:pPr>
      <w:r w:rsidRPr="00C630E4">
        <w:rPr>
          <w:rFonts w:ascii="Times New Roman" w:eastAsia="Times New Roman" w:hAnsi="Times New Roman" w:cs="Times New Roman"/>
          <w:b/>
          <w:sz w:val="28"/>
          <w:szCs w:val="28"/>
        </w:rPr>
        <w:t>Направление:</w:t>
      </w:r>
      <w:r w:rsidRPr="00C630E4">
        <w:rPr>
          <w:rFonts w:ascii="Times New Roman" w:eastAsia="Times New Roman" w:hAnsi="Times New Roman" w:cs="Times New Roman"/>
          <w:sz w:val="28"/>
          <w:szCs w:val="28"/>
        </w:rPr>
        <w:t xml:space="preserve"> </w:t>
      </w:r>
      <w:r w:rsidR="002A7BA4" w:rsidRPr="002A7BA4">
        <w:rPr>
          <w:rFonts w:ascii="Times New Roman" w:eastAsia="Times New Roman" w:hAnsi="Times New Roman" w:cs="Times New Roman"/>
          <w:b/>
          <w:sz w:val="28"/>
          <w:szCs w:val="28"/>
        </w:rPr>
        <w:t>39.03.02</w:t>
      </w:r>
      <w:r w:rsidR="002A7BA4">
        <w:rPr>
          <w:rFonts w:ascii="Times New Roman" w:eastAsia="Times New Roman" w:hAnsi="Times New Roman" w:cs="Times New Roman"/>
          <w:sz w:val="28"/>
          <w:szCs w:val="28"/>
        </w:rPr>
        <w:t xml:space="preserve"> </w:t>
      </w:r>
      <w:r w:rsidR="00CC4302">
        <w:rPr>
          <w:rFonts w:ascii="Times New Roman" w:eastAsia="Times New Roman" w:hAnsi="Times New Roman" w:cs="Times New Roman"/>
          <w:b/>
          <w:sz w:val="32"/>
          <w:szCs w:val="32"/>
        </w:rPr>
        <w:t>Социальная работа</w:t>
      </w:r>
    </w:p>
    <w:p w:rsidR="00C630E4" w:rsidRPr="000A2CCC" w:rsidRDefault="00C17903" w:rsidP="000A2CC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Направленность (</w:t>
      </w:r>
      <w:r w:rsidR="00C630E4" w:rsidRPr="00C630E4">
        <w:rPr>
          <w:rFonts w:ascii="Times New Roman" w:eastAsia="Times New Roman" w:hAnsi="Times New Roman" w:cs="Times New Roman"/>
          <w:b/>
          <w:sz w:val="28"/>
          <w:szCs w:val="28"/>
        </w:rPr>
        <w:t>Профиль</w:t>
      </w:r>
      <w:r>
        <w:rPr>
          <w:rFonts w:ascii="Times New Roman" w:eastAsia="Times New Roman" w:hAnsi="Times New Roman" w:cs="Times New Roman"/>
          <w:b/>
          <w:sz w:val="28"/>
          <w:szCs w:val="28"/>
        </w:rPr>
        <w:t>)</w:t>
      </w:r>
      <w:r w:rsidR="00C630E4" w:rsidRPr="00C630E4">
        <w:rPr>
          <w:rFonts w:ascii="Times New Roman" w:eastAsia="Times New Roman" w:hAnsi="Times New Roman" w:cs="Times New Roman"/>
          <w:b/>
          <w:sz w:val="28"/>
          <w:szCs w:val="28"/>
        </w:rPr>
        <w:t>:</w:t>
      </w:r>
      <w:r w:rsidR="00C630E4" w:rsidRPr="00C630E4">
        <w:rPr>
          <w:rFonts w:ascii="Times New Roman" w:eastAsia="Times New Roman" w:hAnsi="Times New Roman" w:cs="Times New Roman"/>
          <w:sz w:val="28"/>
          <w:szCs w:val="28"/>
        </w:rPr>
        <w:t xml:space="preserve"> </w:t>
      </w:r>
      <w:r w:rsidR="008337F7">
        <w:rPr>
          <w:rFonts w:ascii="Times New Roman" w:eastAsia="Times New Roman" w:hAnsi="Times New Roman" w:cs="Times New Roman"/>
          <w:b/>
          <w:sz w:val="32"/>
          <w:szCs w:val="32"/>
        </w:rPr>
        <w:t>Социальная работа с населением</w:t>
      </w:r>
    </w:p>
    <w:p w:rsidR="00C630E4" w:rsidRPr="00C630E4" w:rsidRDefault="00C630E4" w:rsidP="00C630E4">
      <w:pPr>
        <w:spacing w:line="288" w:lineRule="auto"/>
        <w:ind w:firstLine="567"/>
        <w:jc w:val="center"/>
        <w:rPr>
          <w:rFonts w:ascii="Times New Roman" w:eastAsia="Times New Roman" w:hAnsi="Times New Roman" w:cs="Times New Roman"/>
          <w:sz w:val="28"/>
          <w:szCs w:val="28"/>
        </w:rPr>
      </w:pPr>
    </w:p>
    <w:p w:rsidR="00C630E4" w:rsidRPr="00C630E4" w:rsidRDefault="00C630E4" w:rsidP="00C630E4">
      <w:pPr>
        <w:spacing w:line="288" w:lineRule="auto"/>
        <w:ind w:firstLine="567"/>
        <w:jc w:val="center"/>
        <w:rPr>
          <w:rFonts w:ascii="Times New Roman" w:eastAsia="Times New Roman" w:hAnsi="Times New Roman" w:cs="Times New Roman"/>
          <w:sz w:val="28"/>
          <w:szCs w:val="28"/>
        </w:rPr>
      </w:pPr>
    </w:p>
    <w:p w:rsidR="00C630E4" w:rsidRPr="00C630E4" w:rsidRDefault="00C630E4" w:rsidP="00C630E4">
      <w:pPr>
        <w:ind w:right="-330" w:firstLine="15"/>
        <w:rPr>
          <w:rFonts w:ascii="Times New Roman" w:eastAsia="Times New Roman" w:hAnsi="Times New Roman" w:cs="Times New Roman"/>
          <w:sz w:val="28"/>
          <w:szCs w:val="28"/>
        </w:rPr>
      </w:pPr>
    </w:p>
    <w:p w:rsidR="00795BAA" w:rsidRDefault="00795BAA" w:rsidP="00C630E4">
      <w:pPr>
        <w:ind w:right="-330" w:firstLine="15"/>
        <w:jc w:val="center"/>
        <w:rPr>
          <w:rFonts w:ascii="Times New Roman" w:eastAsia="Times New Roman" w:hAnsi="Times New Roman" w:cs="Times New Roman"/>
          <w:sz w:val="28"/>
          <w:szCs w:val="28"/>
        </w:rPr>
      </w:pPr>
    </w:p>
    <w:p w:rsidR="00795BAA" w:rsidRDefault="00795BAA" w:rsidP="00C630E4">
      <w:pPr>
        <w:ind w:right="-330" w:firstLine="15"/>
        <w:jc w:val="center"/>
        <w:rPr>
          <w:rFonts w:ascii="Times New Roman" w:eastAsia="Times New Roman" w:hAnsi="Times New Roman" w:cs="Times New Roman"/>
          <w:sz w:val="28"/>
          <w:szCs w:val="28"/>
        </w:rPr>
      </w:pPr>
    </w:p>
    <w:p w:rsidR="00795BAA" w:rsidRDefault="00795BAA" w:rsidP="00C630E4">
      <w:pPr>
        <w:ind w:right="-330" w:firstLine="15"/>
        <w:jc w:val="center"/>
        <w:rPr>
          <w:rFonts w:ascii="Times New Roman" w:eastAsia="Times New Roman" w:hAnsi="Times New Roman" w:cs="Times New Roman"/>
          <w:sz w:val="28"/>
          <w:szCs w:val="28"/>
        </w:rPr>
      </w:pPr>
    </w:p>
    <w:p w:rsidR="00BB4D65" w:rsidRDefault="00BB4D65" w:rsidP="00C630E4">
      <w:pPr>
        <w:ind w:right="-330" w:firstLine="15"/>
        <w:jc w:val="center"/>
        <w:rPr>
          <w:rFonts w:ascii="Times New Roman" w:eastAsia="Times New Roman" w:hAnsi="Times New Roman" w:cs="Times New Roman"/>
          <w:sz w:val="28"/>
          <w:szCs w:val="28"/>
        </w:rPr>
      </w:pPr>
    </w:p>
    <w:p w:rsidR="00C17903" w:rsidRDefault="00795BAA" w:rsidP="00C630E4">
      <w:pPr>
        <w:ind w:right="-330" w:firstLine="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Омск, </w:t>
      </w:r>
      <w:r w:rsidR="004F59F6">
        <w:rPr>
          <w:rFonts w:ascii="Times New Roman" w:eastAsia="Times New Roman" w:hAnsi="Times New Roman" w:cs="Times New Roman"/>
          <w:sz w:val="28"/>
          <w:szCs w:val="28"/>
        </w:rPr>
        <w:t>2021</w:t>
      </w:r>
    </w:p>
    <w:p w:rsidR="00C17903" w:rsidRDefault="00C1790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630E4" w:rsidRPr="00C630E4" w:rsidRDefault="00C630E4" w:rsidP="00C630E4">
      <w:pPr>
        <w:ind w:right="-330" w:firstLine="15"/>
        <w:jc w:val="center"/>
        <w:rPr>
          <w:rFonts w:ascii="Times New Roman" w:eastAsia="Times New Roman" w:hAnsi="Times New Roman" w:cs="Times New Roman"/>
          <w:sz w:val="28"/>
          <w:szCs w:val="28"/>
        </w:rPr>
      </w:pPr>
    </w:p>
    <w:p w:rsidR="00795BAA" w:rsidRPr="00795BAA" w:rsidRDefault="00795BAA" w:rsidP="00795BAA">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Составитель:</w:t>
      </w:r>
    </w:p>
    <w:p w:rsidR="00795BAA" w:rsidRPr="00795BAA" w:rsidRDefault="00795BAA" w:rsidP="00795BAA">
      <w:pPr>
        <w:tabs>
          <w:tab w:val="left" w:pos="0"/>
        </w:tabs>
        <w:ind w:firstLine="709"/>
        <w:rPr>
          <w:rFonts w:ascii="Times New Roman" w:hAnsi="Times New Roman" w:cs="Times New Roman"/>
          <w:sz w:val="28"/>
          <w:szCs w:val="28"/>
        </w:rPr>
      </w:pPr>
      <w:r w:rsidRPr="00795BAA">
        <w:rPr>
          <w:rFonts w:ascii="Times New Roman" w:hAnsi="Times New Roman" w:cs="Times New Roman"/>
          <w:sz w:val="28"/>
          <w:szCs w:val="28"/>
        </w:rPr>
        <w:t>Доцент кафедры</w:t>
      </w:r>
      <w:r w:rsidR="008337F7">
        <w:rPr>
          <w:rFonts w:ascii="Times New Roman" w:hAnsi="Times New Roman" w:cs="Times New Roman"/>
          <w:sz w:val="28"/>
          <w:szCs w:val="28"/>
        </w:rPr>
        <w:t xml:space="preserve"> педагогики, психологии и социальной работы</w:t>
      </w:r>
    </w:p>
    <w:p w:rsidR="00795BAA" w:rsidRPr="00795BAA" w:rsidRDefault="008337F7" w:rsidP="00795BAA">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к.филос</w:t>
      </w:r>
      <w:r w:rsidR="00795BAA" w:rsidRPr="00795BAA">
        <w:rPr>
          <w:rFonts w:ascii="Times New Roman" w:hAnsi="Times New Roman" w:cs="Times New Roman"/>
          <w:sz w:val="28"/>
          <w:szCs w:val="28"/>
        </w:rPr>
        <w:t xml:space="preserve">.н., доцент </w:t>
      </w:r>
      <w:r>
        <w:rPr>
          <w:rFonts w:ascii="Times New Roman" w:hAnsi="Times New Roman" w:cs="Times New Roman"/>
          <w:sz w:val="28"/>
          <w:szCs w:val="28"/>
        </w:rPr>
        <w:t>И.А. Костюк</w:t>
      </w:r>
      <w:r w:rsidR="004F59F6">
        <w:rPr>
          <w:rFonts w:ascii="Times New Roman" w:hAnsi="Times New Roman" w:cs="Times New Roman"/>
          <w:sz w:val="28"/>
          <w:szCs w:val="28"/>
        </w:rPr>
        <w:t xml:space="preserve"> </w:t>
      </w:r>
      <w:r w:rsidR="00795BAA" w:rsidRPr="00795BAA">
        <w:rPr>
          <w:rFonts w:ascii="Times New Roman" w:hAnsi="Times New Roman" w:cs="Times New Roman"/>
          <w:sz w:val="28"/>
          <w:szCs w:val="28"/>
        </w:rPr>
        <w:t xml:space="preserve">   </w:t>
      </w:r>
    </w:p>
    <w:p w:rsidR="00795BAA" w:rsidRPr="001148E2" w:rsidRDefault="008337F7" w:rsidP="008337F7">
      <w:pPr>
        <w:tabs>
          <w:tab w:val="left" w:pos="0"/>
        </w:tabs>
        <w:ind w:firstLine="709"/>
        <w:rPr>
          <w:rFonts w:ascii="Times New Roman" w:hAnsi="Times New Roman" w:cs="Times New Roman"/>
          <w:sz w:val="28"/>
          <w:szCs w:val="28"/>
        </w:rPr>
      </w:pPr>
      <w:r>
        <w:rPr>
          <w:rFonts w:ascii="Times New Roman" w:hAnsi="Times New Roman" w:cs="Times New Roman"/>
          <w:sz w:val="28"/>
          <w:szCs w:val="28"/>
        </w:rPr>
        <w:t xml:space="preserve">Рекомендованы решением кафедры педагогики, психологии и социальной </w:t>
      </w:r>
      <w:r w:rsidRPr="001148E2">
        <w:rPr>
          <w:rFonts w:ascii="Times New Roman" w:hAnsi="Times New Roman" w:cs="Times New Roman"/>
          <w:sz w:val="28"/>
          <w:szCs w:val="28"/>
        </w:rPr>
        <w:t xml:space="preserve">работы </w:t>
      </w:r>
      <w:r w:rsidR="001148E2">
        <w:rPr>
          <w:rFonts w:ascii="Times New Roman" w:hAnsi="Times New Roman" w:cs="Times New Roman"/>
          <w:sz w:val="28"/>
          <w:szCs w:val="28"/>
        </w:rPr>
        <w:t>протокол  №</w:t>
      </w:r>
      <w:r w:rsidR="00430631">
        <w:rPr>
          <w:rFonts w:ascii="Times New Roman" w:hAnsi="Times New Roman" w:cs="Times New Roman"/>
          <w:sz w:val="28"/>
          <w:szCs w:val="28"/>
        </w:rPr>
        <w:t xml:space="preserve"> </w:t>
      </w:r>
      <w:r w:rsidR="004F59F6">
        <w:rPr>
          <w:rFonts w:ascii="Times New Roman" w:hAnsi="Times New Roman" w:cs="Times New Roman"/>
          <w:sz w:val="28"/>
          <w:szCs w:val="28"/>
        </w:rPr>
        <w:t>8</w:t>
      </w:r>
      <w:r w:rsidR="00A81A1F">
        <w:rPr>
          <w:rFonts w:ascii="Times New Roman" w:hAnsi="Times New Roman" w:cs="Times New Roman"/>
          <w:sz w:val="28"/>
          <w:szCs w:val="28"/>
        </w:rPr>
        <w:t xml:space="preserve"> от  «26</w:t>
      </w:r>
      <w:r w:rsidR="001148E2">
        <w:rPr>
          <w:rFonts w:ascii="Times New Roman" w:hAnsi="Times New Roman" w:cs="Times New Roman"/>
          <w:sz w:val="28"/>
          <w:szCs w:val="28"/>
        </w:rPr>
        <w:t xml:space="preserve">» </w:t>
      </w:r>
      <w:r w:rsidR="00A81A1F">
        <w:rPr>
          <w:rFonts w:ascii="Times New Roman" w:hAnsi="Times New Roman" w:cs="Times New Roman"/>
          <w:sz w:val="28"/>
          <w:szCs w:val="28"/>
        </w:rPr>
        <w:t>03</w:t>
      </w:r>
      <w:r w:rsidR="00430631">
        <w:rPr>
          <w:rFonts w:ascii="Times New Roman" w:hAnsi="Times New Roman" w:cs="Times New Roman"/>
          <w:sz w:val="28"/>
          <w:szCs w:val="28"/>
        </w:rPr>
        <w:t xml:space="preserve">  202</w:t>
      </w:r>
      <w:r w:rsidR="004F59F6">
        <w:rPr>
          <w:rFonts w:ascii="Times New Roman" w:hAnsi="Times New Roman" w:cs="Times New Roman"/>
          <w:sz w:val="28"/>
          <w:szCs w:val="28"/>
        </w:rPr>
        <w:t>1</w:t>
      </w:r>
      <w:r w:rsidR="00795BAA" w:rsidRPr="001148E2">
        <w:rPr>
          <w:rFonts w:ascii="Times New Roman" w:hAnsi="Times New Roman" w:cs="Times New Roman"/>
          <w:sz w:val="28"/>
          <w:szCs w:val="28"/>
        </w:rPr>
        <w:t xml:space="preserve"> г</w:t>
      </w:r>
      <w:r w:rsidR="00795BAA" w:rsidRPr="001148E2">
        <w:rPr>
          <w:rFonts w:ascii="Times New Roman" w:hAnsi="Times New Roman" w:cs="Times New Roman"/>
          <w:sz w:val="28"/>
          <w:szCs w:val="28"/>
        </w:rPr>
        <w:tab/>
      </w:r>
    </w:p>
    <w:p w:rsidR="00795BAA" w:rsidRPr="00795BAA" w:rsidRDefault="00795BAA" w:rsidP="00795BAA">
      <w:pPr>
        <w:tabs>
          <w:tab w:val="left" w:pos="0"/>
        </w:tabs>
        <w:spacing w:line="360" w:lineRule="auto"/>
        <w:ind w:firstLine="709"/>
        <w:rPr>
          <w:rFonts w:ascii="Times New Roman" w:hAnsi="Times New Roman" w:cs="Times New Roman"/>
          <w:sz w:val="28"/>
          <w:szCs w:val="28"/>
        </w:rPr>
      </w:pPr>
      <w:r w:rsidRPr="00795BAA">
        <w:rPr>
          <w:rFonts w:ascii="Times New Roman" w:hAnsi="Times New Roman" w:cs="Times New Roman"/>
          <w:sz w:val="28"/>
          <w:szCs w:val="28"/>
        </w:rPr>
        <w:t xml:space="preserve">Зав. кафедрой,  </w:t>
      </w:r>
      <w:r w:rsidR="008337F7">
        <w:rPr>
          <w:rFonts w:ascii="Times New Roman" w:hAnsi="Times New Roman" w:cs="Times New Roman"/>
          <w:sz w:val="28"/>
          <w:szCs w:val="28"/>
        </w:rPr>
        <w:t>д.п.н., профессор</w:t>
      </w:r>
      <w:r w:rsidRPr="00795BAA">
        <w:rPr>
          <w:rFonts w:ascii="Times New Roman" w:hAnsi="Times New Roman" w:cs="Times New Roman"/>
          <w:sz w:val="28"/>
          <w:szCs w:val="28"/>
        </w:rPr>
        <w:t xml:space="preserve"> </w:t>
      </w:r>
      <w:r w:rsidR="008337F7">
        <w:rPr>
          <w:rFonts w:ascii="Times New Roman" w:hAnsi="Times New Roman" w:cs="Times New Roman"/>
          <w:sz w:val="28"/>
          <w:szCs w:val="28"/>
        </w:rPr>
        <w:t>Е.В. Лопанова</w:t>
      </w:r>
    </w:p>
    <w:p w:rsidR="000C6E15" w:rsidRPr="000C6E15" w:rsidRDefault="000C6E15" w:rsidP="000C6E15">
      <w:pPr>
        <w:pStyle w:val="af2"/>
        <w:spacing w:after="0"/>
        <w:ind w:left="0" w:firstLine="709"/>
        <w:jc w:val="both"/>
        <w:rPr>
          <w:rFonts w:ascii="Times New Roman" w:eastAsia="Times New Roman" w:hAnsi="Times New Roman" w:cs="Times New Roman"/>
          <w:sz w:val="28"/>
          <w:szCs w:val="28"/>
        </w:rPr>
      </w:pPr>
      <w:r w:rsidRPr="000C6E15">
        <w:rPr>
          <w:rFonts w:ascii="Times New Roman" w:eastAsia="Times New Roman" w:hAnsi="Times New Roman" w:cs="Times New Roman"/>
          <w:sz w:val="28"/>
          <w:szCs w:val="28"/>
        </w:rPr>
        <w:t>Методические указания предназначены для студентов Омской гуманитарной академии, обуч</w:t>
      </w:r>
      <w:r w:rsidR="008337F7">
        <w:rPr>
          <w:rFonts w:ascii="Times New Roman" w:eastAsia="Times New Roman" w:hAnsi="Times New Roman" w:cs="Times New Roman"/>
          <w:sz w:val="28"/>
          <w:szCs w:val="28"/>
        </w:rPr>
        <w:t>ающихся по направлению</w:t>
      </w:r>
      <w:r w:rsidR="002A7BA4">
        <w:rPr>
          <w:rFonts w:ascii="Times New Roman" w:eastAsia="Times New Roman" w:hAnsi="Times New Roman" w:cs="Times New Roman"/>
          <w:sz w:val="28"/>
          <w:szCs w:val="28"/>
        </w:rPr>
        <w:t xml:space="preserve"> 39.03.02</w:t>
      </w:r>
      <w:r w:rsidR="008337F7">
        <w:rPr>
          <w:rFonts w:ascii="Times New Roman" w:eastAsia="Times New Roman" w:hAnsi="Times New Roman" w:cs="Times New Roman"/>
          <w:sz w:val="28"/>
          <w:szCs w:val="28"/>
        </w:rPr>
        <w:t xml:space="preserve"> Социальная работа</w:t>
      </w:r>
      <w:r w:rsidR="009F0315">
        <w:rPr>
          <w:rFonts w:ascii="Times New Roman" w:eastAsia="Times New Roman" w:hAnsi="Times New Roman" w:cs="Times New Roman"/>
          <w:sz w:val="28"/>
          <w:szCs w:val="28"/>
        </w:rPr>
        <w:t>.</w:t>
      </w:r>
    </w:p>
    <w:p w:rsidR="00795BAA" w:rsidRPr="00795BAA" w:rsidRDefault="00795BAA" w:rsidP="00795BAA">
      <w:pPr>
        <w:pageBreakBefore/>
        <w:ind w:left="540"/>
        <w:jc w:val="center"/>
        <w:rPr>
          <w:rFonts w:ascii="Times New Roman" w:hAnsi="Times New Roman" w:cs="Times New Roman"/>
          <w:b/>
          <w:bCs/>
          <w:sz w:val="28"/>
          <w:szCs w:val="28"/>
        </w:rPr>
      </w:pPr>
      <w:r w:rsidRPr="00795BAA">
        <w:rPr>
          <w:rFonts w:ascii="Times New Roman" w:hAnsi="Times New Roman" w:cs="Times New Roman"/>
          <w:b/>
          <w:bCs/>
          <w:sz w:val="28"/>
          <w:szCs w:val="28"/>
        </w:rPr>
        <w:lastRenderedPageBreak/>
        <w:t>СОДЕРЖАНИЕ</w:t>
      </w:r>
    </w:p>
    <w:p w:rsidR="00C630E4" w:rsidRPr="00C630E4" w:rsidRDefault="00C630E4" w:rsidP="00C630E4">
      <w:pPr>
        <w:pStyle w:val="a5"/>
        <w:ind w:right="-330" w:firstLine="15"/>
        <w:jc w:val="both"/>
        <w:rPr>
          <w:rFonts w:ascii="Times New Roman" w:eastAsia="Times New Roman" w:hAnsi="Times New Roman" w:cs="Times New Roman"/>
        </w:rPr>
      </w:pPr>
    </w:p>
    <w:p w:rsidR="00C630E4" w:rsidRPr="00C630E4" w:rsidRDefault="00C630E4" w:rsidP="0074604E">
      <w:pPr>
        <w:spacing w:after="0" w:line="240" w:lineRule="auto"/>
        <w:jc w:val="both"/>
        <w:rPr>
          <w:rFonts w:ascii="Times New Roman" w:eastAsia="Times New Roman" w:hAnsi="Times New Roman" w:cs="Times New Roman"/>
          <w:sz w:val="28"/>
          <w:szCs w:val="28"/>
        </w:rPr>
      </w:pPr>
      <w:r w:rsidRPr="00C630E4">
        <w:rPr>
          <w:rFonts w:ascii="Times New Roman" w:hAnsi="Times New Roman" w:cs="Times New Roman"/>
          <w:sz w:val="28"/>
          <w:szCs w:val="28"/>
        </w:rPr>
        <w:t>1. Общие положения</w:t>
      </w:r>
    </w:p>
    <w:p w:rsidR="00C630E4" w:rsidRDefault="00C630E4" w:rsidP="0074604E">
      <w:pPr>
        <w:spacing w:after="0" w:line="240" w:lineRule="auto"/>
        <w:jc w:val="both"/>
        <w:rPr>
          <w:rFonts w:ascii="Times New Roman" w:hAnsi="Times New Roman" w:cs="Times New Roman"/>
          <w:sz w:val="28"/>
          <w:szCs w:val="28"/>
        </w:rPr>
      </w:pPr>
      <w:r w:rsidRPr="00C630E4">
        <w:rPr>
          <w:rFonts w:ascii="Times New Roman" w:hAnsi="Times New Roman" w:cs="Times New Roman"/>
          <w:sz w:val="28"/>
          <w:szCs w:val="28"/>
        </w:rPr>
        <w:t xml:space="preserve">2. </w:t>
      </w:r>
      <w:r w:rsidR="00706A9C">
        <w:rPr>
          <w:rFonts w:ascii="Times New Roman" w:hAnsi="Times New Roman" w:cs="Times New Roman"/>
          <w:sz w:val="28"/>
          <w:szCs w:val="28"/>
        </w:rPr>
        <w:t>Содержание</w:t>
      </w:r>
      <w:r w:rsidR="00F61123">
        <w:rPr>
          <w:rFonts w:ascii="Times New Roman" w:hAnsi="Times New Roman" w:cs="Times New Roman"/>
          <w:sz w:val="28"/>
          <w:szCs w:val="28"/>
        </w:rPr>
        <w:t xml:space="preserve"> учебной</w:t>
      </w:r>
      <w:r w:rsidR="00706A9C">
        <w:rPr>
          <w:rFonts w:ascii="Times New Roman" w:hAnsi="Times New Roman" w:cs="Times New Roman"/>
          <w:sz w:val="28"/>
          <w:szCs w:val="28"/>
        </w:rPr>
        <w:t xml:space="preserve"> практики</w:t>
      </w:r>
      <w:r w:rsidR="00706A9C" w:rsidRPr="00706A9C">
        <w:rPr>
          <w:rFonts w:ascii="Times New Roman" w:hAnsi="Times New Roman" w:cs="Times New Roman"/>
          <w:sz w:val="28"/>
          <w:szCs w:val="28"/>
        </w:rPr>
        <w:t xml:space="preserve"> </w:t>
      </w:r>
      <w:r w:rsidR="00F61123">
        <w:rPr>
          <w:rFonts w:ascii="Times New Roman" w:hAnsi="Times New Roman" w:cs="Times New Roman"/>
          <w:sz w:val="28"/>
          <w:szCs w:val="28"/>
        </w:rPr>
        <w:t>(</w:t>
      </w:r>
      <w:r w:rsidR="00706A9C" w:rsidRPr="00817CC3">
        <w:rPr>
          <w:rFonts w:ascii="Times New Roman" w:hAnsi="Times New Roman" w:cs="Times New Roman"/>
          <w:sz w:val="28"/>
          <w:szCs w:val="28"/>
        </w:rPr>
        <w:t>по получению первичных профессиональных умений и навыков, в том числе первичных умений и навыков научно-исследовательской деятельности</w:t>
      </w:r>
      <w:r w:rsidR="00F61123">
        <w:rPr>
          <w:rFonts w:ascii="Times New Roman" w:hAnsi="Times New Roman" w:cs="Times New Roman"/>
          <w:sz w:val="28"/>
          <w:szCs w:val="28"/>
        </w:rPr>
        <w:t>)</w:t>
      </w:r>
    </w:p>
    <w:p w:rsidR="0074604E" w:rsidRPr="0074604E" w:rsidRDefault="0074604E" w:rsidP="0074604E">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Pr="0074604E">
        <w:rPr>
          <w:rFonts w:ascii="Times New Roman" w:hAnsi="Times New Roman" w:cs="Times New Roman"/>
          <w:sz w:val="28"/>
          <w:szCs w:val="28"/>
        </w:rPr>
        <w:t>Приобретение первичных умений и навыков научно-исследовательской деятельности</w:t>
      </w:r>
    </w:p>
    <w:p w:rsidR="00706A9C" w:rsidRPr="0074604E" w:rsidRDefault="0074604E" w:rsidP="0074604E">
      <w:pPr>
        <w:pStyle w:val="1"/>
        <w:keepNext w:val="0"/>
        <w:spacing w:before="0" w:line="240" w:lineRule="auto"/>
        <w:jc w:val="both"/>
        <w:rPr>
          <w:rFonts w:ascii="Times New Roman" w:eastAsia="Times New Roman" w:hAnsi="Times New Roman" w:cs="Times New Roman"/>
          <w:b w:val="0"/>
          <w:bCs w:val="0"/>
          <w:iCs/>
          <w:caps/>
          <w:color w:val="auto"/>
        </w:rPr>
      </w:pPr>
      <w:bookmarkStart w:id="0" w:name="__RefHeading__44_12714206161"/>
      <w:bookmarkEnd w:id="0"/>
      <w:r>
        <w:rPr>
          <w:rFonts w:ascii="Times New Roman" w:hAnsi="Times New Roman" w:cs="Times New Roman"/>
          <w:b w:val="0"/>
          <w:bCs w:val="0"/>
          <w:iCs/>
          <w:color w:val="auto"/>
        </w:rPr>
        <w:t xml:space="preserve">4. </w:t>
      </w:r>
      <w:r w:rsidR="00706A9C" w:rsidRPr="00C630E4">
        <w:rPr>
          <w:rFonts w:ascii="Times New Roman" w:hAnsi="Times New Roman" w:cs="Times New Roman"/>
          <w:b w:val="0"/>
          <w:bCs w:val="0"/>
          <w:iCs/>
          <w:color w:val="auto"/>
        </w:rPr>
        <w:t xml:space="preserve">Требования к оформлению </w:t>
      </w:r>
      <w:r w:rsidR="00F61123">
        <w:rPr>
          <w:rFonts w:ascii="Times New Roman" w:hAnsi="Times New Roman" w:cs="Times New Roman"/>
          <w:b w:val="0"/>
          <w:bCs w:val="0"/>
          <w:iCs/>
          <w:color w:val="auto"/>
        </w:rPr>
        <w:t xml:space="preserve">отчета учебной </w:t>
      </w:r>
      <w:r w:rsidR="00706A9C" w:rsidRPr="0074604E">
        <w:rPr>
          <w:rFonts w:ascii="Times New Roman" w:hAnsi="Times New Roman" w:cs="Times New Roman"/>
          <w:b w:val="0"/>
          <w:color w:val="auto"/>
        </w:rPr>
        <w:t xml:space="preserve">практики </w:t>
      </w:r>
      <w:r w:rsidR="00F61123">
        <w:rPr>
          <w:rFonts w:ascii="Times New Roman" w:hAnsi="Times New Roman" w:cs="Times New Roman"/>
          <w:b w:val="0"/>
          <w:color w:val="auto"/>
        </w:rPr>
        <w:t>(</w:t>
      </w:r>
      <w:r w:rsidR="00706A9C" w:rsidRPr="0074604E">
        <w:rPr>
          <w:rFonts w:ascii="Times New Roman" w:hAnsi="Times New Roman" w:cs="Times New Roman"/>
          <w:b w:val="0"/>
          <w:color w:val="auto"/>
        </w:rPr>
        <w:t>по получению первичных профессиональных умений и навыков, в том числе первичных умений и навыков научно-исследовательской деятельности</w:t>
      </w:r>
      <w:r w:rsidR="00F61123">
        <w:rPr>
          <w:rFonts w:ascii="Times New Roman" w:hAnsi="Times New Roman" w:cs="Times New Roman"/>
          <w:b w:val="0"/>
          <w:color w:val="auto"/>
        </w:rPr>
        <w:t>)</w:t>
      </w:r>
    </w:p>
    <w:p w:rsidR="00C630E4" w:rsidRPr="00C630E4" w:rsidRDefault="00C630E4" w:rsidP="0074604E">
      <w:pPr>
        <w:spacing w:after="0" w:line="240" w:lineRule="auto"/>
        <w:jc w:val="both"/>
        <w:rPr>
          <w:rFonts w:ascii="Times New Roman" w:eastAsia="Times New Roman" w:hAnsi="Times New Roman" w:cs="Times New Roman"/>
          <w:sz w:val="28"/>
          <w:szCs w:val="28"/>
        </w:rPr>
      </w:pPr>
    </w:p>
    <w:p w:rsidR="00C630E4" w:rsidRPr="00C630E4" w:rsidRDefault="00C630E4" w:rsidP="00C630E4">
      <w:pPr>
        <w:ind w:right="-330" w:firstLine="540"/>
        <w:jc w:val="both"/>
        <w:rPr>
          <w:rFonts w:ascii="Times New Roman" w:eastAsia="Times New Roman" w:hAnsi="Times New Roman" w:cs="Times New Roman"/>
          <w:sz w:val="28"/>
          <w:szCs w:val="28"/>
        </w:rPr>
      </w:pPr>
      <w:r w:rsidRPr="00C630E4">
        <w:rPr>
          <w:rFonts w:ascii="Times New Roman" w:hAnsi="Times New Roman" w:cs="Times New Roman"/>
          <w:sz w:val="28"/>
          <w:szCs w:val="28"/>
        </w:rPr>
        <w:t>Приложения</w:t>
      </w:r>
    </w:p>
    <w:p w:rsidR="00C630E4" w:rsidRPr="00C630E4" w:rsidRDefault="00C630E4" w:rsidP="00C630E4">
      <w:pPr>
        <w:ind w:right="-330" w:firstLine="540"/>
        <w:jc w:val="both"/>
        <w:rPr>
          <w:rFonts w:ascii="Times New Roman" w:eastAsia="Times New Roman" w:hAnsi="Times New Roman" w:cs="Times New Roman"/>
          <w:sz w:val="28"/>
          <w:szCs w:val="28"/>
        </w:rPr>
      </w:pPr>
    </w:p>
    <w:p w:rsidR="00C630E4" w:rsidRPr="00C630E4" w:rsidRDefault="00C630E4" w:rsidP="00C630E4">
      <w:pPr>
        <w:ind w:right="-330" w:firstLine="15"/>
        <w:jc w:val="center"/>
        <w:rPr>
          <w:rFonts w:ascii="Times New Roman" w:eastAsia="Times New Roman" w:hAnsi="Times New Roman" w:cs="Times New Roman"/>
          <w:sz w:val="28"/>
          <w:szCs w:val="28"/>
        </w:rPr>
      </w:pPr>
    </w:p>
    <w:p w:rsidR="00C630E4" w:rsidRPr="00C630E4" w:rsidRDefault="00C630E4" w:rsidP="00C630E4">
      <w:pPr>
        <w:ind w:right="-330" w:firstLine="15"/>
        <w:jc w:val="center"/>
        <w:rPr>
          <w:rFonts w:ascii="Times New Roman" w:eastAsia="Times New Roman" w:hAnsi="Times New Roman" w:cs="Times New Roman"/>
          <w:sz w:val="28"/>
          <w:szCs w:val="28"/>
        </w:rPr>
      </w:pPr>
    </w:p>
    <w:p w:rsidR="00172C27" w:rsidRDefault="00172C27">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F64742" w:rsidRDefault="00F64742">
      <w:pPr>
        <w:rPr>
          <w:rFonts w:ascii="Times New Roman" w:hAnsi="Times New Roman" w:cs="Times New Roman"/>
          <w:sz w:val="28"/>
          <w:szCs w:val="28"/>
        </w:rPr>
      </w:pPr>
    </w:p>
    <w:p w:rsidR="00560C0A" w:rsidRDefault="00560C0A">
      <w:pPr>
        <w:rPr>
          <w:rFonts w:ascii="Times New Roman" w:hAnsi="Times New Roman" w:cs="Times New Roman"/>
          <w:sz w:val="28"/>
          <w:szCs w:val="28"/>
        </w:rPr>
      </w:pPr>
    </w:p>
    <w:p w:rsidR="00C720A3" w:rsidRPr="00706A9C" w:rsidRDefault="00C720A3" w:rsidP="00706A9C">
      <w:pPr>
        <w:ind w:right="-330" w:firstLine="540"/>
        <w:jc w:val="center"/>
        <w:rPr>
          <w:rFonts w:ascii="Times New Roman" w:eastAsia="Times New Roman" w:hAnsi="Times New Roman" w:cs="Times New Roman"/>
          <w:b/>
          <w:sz w:val="32"/>
          <w:szCs w:val="32"/>
        </w:rPr>
      </w:pPr>
      <w:r w:rsidRPr="00706A9C">
        <w:rPr>
          <w:rFonts w:ascii="Times New Roman" w:hAnsi="Times New Roman" w:cs="Times New Roman"/>
          <w:b/>
          <w:sz w:val="32"/>
          <w:szCs w:val="32"/>
        </w:rPr>
        <w:lastRenderedPageBreak/>
        <w:t>1. Общие положения</w:t>
      </w:r>
    </w:p>
    <w:p w:rsidR="004B7DAE" w:rsidRDefault="00C720A3" w:rsidP="00174540">
      <w:pPr>
        <w:spacing w:after="0" w:line="240" w:lineRule="auto"/>
        <w:ind w:firstLine="709"/>
        <w:jc w:val="both"/>
        <w:rPr>
          <w:rFonts w:ascii="Times New Roman" w:hAnsi="Times New Roman" w:cs="Times New Roman"/>
          <w:sz w:val="28"/>
          <w:szCs w:val="28"/>
        </w:rPr>
      </w:pPr>
      <w:r w:rsidRPr="004B7DAE">
        <w:rPr>
          <w:rFonts w:ascii="Times New Roman" w:hAnsi="Times New Roman" w:cs="Times New Roman"/>
          <w:sz w:val="28"/>
          <w:szCs w:val="28"/>
        </w:rPr>
        <w:t>Практика студентов по нап</w:t>
      </w:r>
      <w:r w:rsidR="00712A86">
        <w:rPr>
          <w:rFonts w:ascii="Times New Roman" w:hAnsi="Times New Roman" w:cs="Times New Roman"/>
          <w:sz w:val="28"/>
          <w:szCs w:val="28"/>
        </w:rPr>
        <w:t xml:space="preserve">равлению </w:t>
      </w:r>
      <w:r w:rsidR="002A7BA4">
        <w:rPr>
          <w:rFonts w:ascii="Times New Roman" w:hAnsi="Times New Roman" w:cs="Times New Roman"/>
          <w:sz w:val="28"/>
          <w:szCs w:val="28"/>
        </w:rPr>
        <w:t xml:space="preserve">39.03.02 </w:t>
      </w:r>
      <w:r w:rsidR="00712A86">
        <w:rPr>
          <w:rFonts w:ascii="Times New Roman" w:hAnsi="Times New Roman" w:cs="Times New Roman"/>
          <w:sz w:val="28"/>
          <w:szCs w:val="28"/>
        </w:rPr>
        <w:t>Социальная работа</w:t>
      </w:r>
      <w:r w:rsidRPr="004B7DAE">
        <w:rPr>
          <w:rFonts w:ascii="Times New Roman" w:hAnsi="Times New Roman" w:cs="Times New Roman"/>
          <w:sz w:val="28"/>
          <w:szCs w:val="28"/>
        </w:rPr>
        <w:t xml:space="preserve"> проводится в соответствии с ФГОС ВО</w:t>
      </w:r>
      <w:r w:rsidR="004B7DAE" w:rsidRPr="004B7DAE">
        <w:rPr>
          <w:rFonts w:ascii="Times New Roman" w:hAnsi="Times New Roman" w:cs="Times New Roman"/>
          <w:sz w:val="28"/>
          <w:szCs w:val="28"/>
        </w:rPr>
        <w:t xml:space="preserve">, </w:t>
      </w:r>
      <w:r w:rsidRPr="004B7DAE">
        <w:rPr>
          <w:rFonts w:ascii="Times New Roman" w:hAnsi="Times New Roman" w:cs="Times New Roman"/>
          <w:sz w:val="28"/>
          <w:szCs w:val="28"/>
        </w:rPr>
        <w:t xml:space="preserve">графиком учебного процесса, учебным планом.  </w:t>
      </w:r>
      <w:r w:rsidR="004B7DAE" w:rsidRPr="004B7DAE">
        <w:rPr>
          <w:rFonts w:ascii="Times New Roman" w:hAnsi="Times New Roman" w:cs="Times New Roman"/>
          <w:sz w:val="28"/>
          <w:szCs w:val="28"/>
        </w:rPr>
        <w:t>П</w:t>
      </w:r>
      <w:r w:rsidRPr="004B7DAE">
        <w:rPr>
          <w:rFonts w:ascii="Times New Roman" w:hAnsi="Times New Roman" w:cs="Times New Roman"/>
          <w:sz w:val="28"/>
          <w:szCs w:val="28"/>
        </w:rPr>
        <w:t xml:space="preserve">рактика </w:t>
      </w:r>
      <w:r w:rsidR="004B7DAE" w:rsidRPr="004B7DAE">
        <w:rPr>
          <w:rFonts w:ascii="Times New Roman" w:hAnsi="Times New Roman" w:cs="Times New Roman"/>
          <w:sz w:val="28"/>
          <w:szCs w:val="28"/>
        </w:rPr>
        <w:t xml:space="preserve">по получению первичных профессиональных умений и навыков, в том числе первичных умений и навыков научно-исследовательской деятельности </w:t>
      </w:r>
      <w:r w:rsidRPr="004B7DAE">
        <w:rPr>
          <w:rFonts w:ascii="Times New Roman" w:hAnsi="Times New Roman" w:cs="Times New Roman"/>
          <w:sz w:val="28"/>
          <w:szCs w:val="28"/>
        </w:rPr>
        <w:t>является обязательной и представляет особый вид учебных занятий, непосредственно ориентированных на профессионально - практическую подготовку обучающихся.</w:t>
      </w:r>
    </w:p>
    <w:p w:rsidR="00C17903" w:rsidRPr="00806F7E" w:rsidRDefault="00C720A3" w:rsidP="00806F7E">
      <w:pPr>
        <w:spacing w:after="0" w:line="240" w:lineRule="auto"/>
        <w:ind w:firstLine="709"/>
        <w:jc w:val="both"/>
        <w:rPr>
          <w:rFonts w:ascii="Times New Roman" w:hAnsi="Times New Roman" w:cs="Times New Roman"/>
          <w:sz w:val="28"/>
          <w:szCs w:val="28"/>
        </w:rPr>
      </w:pPr>
      <w:r w:rsidRPr="004B7DAE">
        <w:rPr>
          <w:rFonts w:ascii="Times New Roman" w:hAnsi="Times New Roman" w:cs="Times New Roman"/>
          <w:sz w:val="28"/>
          <w:szCs w:val="28"/>
        </w:rPr>
        <w:t>Учебная практика</w:t>
      </w:r>
      <w:r w:rsidR="004B7DAE" w:rsidRPr="004B7DAE">
        <w:rPr>
          <w:rFonts w:ascii="Times New Roman" w:hAnsi="Times New Roman" w:cs="Times New Roman"/>
          <w:sz w:val="28"/>
          <w:szCs w:val="28"/>
        </w:rPr>
        <w:t xml:space="preserve"> (Практика по получению первичных профессиональных умений и навыков, в том числе первичных умений и навыков научно-исследовательской деятельности) </w:t>
      </w:r>
      <w:r w:rsidRPr="004B7DAE">
        <w:rPr>
          <w:rFonts w:ascii="Times New Roman" w:hAnsi="Times New Roman" w:cs="Times New Roman"/>
          <w:sz w:val="28"/>
          <w:szCs w:val="28"/>
        </w:rPr>
        <w:t xml:space="preserve"> – это вид учебной работы, направленный на расширение и закрепление теоретических знаний, полученных в процессе обучения, приобретение и совершенствование практических навыков по избранной образовательной программе, подготовку к будущей профессиональной деятельности. </w:t>
      </w:r>
      <w:r w:rsidR="004B7DAE" w:rsidRPr="004B7DAE">
        <w:rPr>
          <w:rFonts w:ascii="Times New Roman" w:hAnsi="Times New Roman" w:cs="Times New Roman"/>
          <w:sz w:val="28"/>
          <w:szCs w:val="28"/>
        </w:rPr>
        <w:t>В ходе прохождения учебной практики (практики по получению первичных профессиональных умений и навыков, в том первичных умений и навыков научно-исследовательской деятельности) происходит закре</w:t>
      </w:r>
      <w:r w:rsidR="00712A86">
        <w:rPr>
          <w:rFonts w:ascii="Times New Roman" w:hAnsi="Times New Roman" w:cs="Times New Roman"/>
          <w:sz w:val="28"/>
          <w:szCs w:val="28"/>
        </w:rPr>
        <w:t xml:space="preserve">пление знаний по </w:t>
      </w:r>
      <w:r w:rsidR="004B7DAE" w:rsidRPr="004B7DAE">
        <w:rPr>
          <w:rFonts w:ascii="Times New Roman" w:hAnsi="Times New Roman" w:cs="Times New Roman"/>
          <w:sz w:val="28"/>
          <w:szCs w:val="28"/>
        </w:rPr>
        <w:t xml:space="preserve"> дисциплинам, изучаемым в соответствии с учебным</w:t>
      </w:r>
      <w:r w:rsidR="001363CD">
        <w:rPr>
          <w:rFonts w:ascii="Times New Roman" w:hAnsi="Times New Roman" w:cs="Times New Roman"/>
          <w:sz w:val="28"/>
          <w:szCs w:val="28"/>
        </w:rPr>
        <w:t xml:space="preserve"> планом по направлению </w:t>
      </w:r>
      <w:r w:rsidR="002A7BA4">
        <w:rPr>
          <w:rFonts w:ascii="Times New Roman" w:hAnsi="Times New Roman" w:cs="Times New Roman"/>
          <w:sz w:val="28"/>
          <w:szCs w:val="28"/>
        </w:rPr>
        <w:t xml:space="preserve">39.03.02 </w:t>
      </w:r>
      <w:r w:rsidR="001363CD">
        <w:rPr>
          <w:rFonts w:ascii="Times New Roman" w:hAnsi="Times New Roman" w:cs="Times New Roman"/>
          <w:sz w:val="28"/>
          <w:szCs w:val="28"/>
        </w:rPr>
        <w:t>Социальная работа</w:t>
      </w:r>
      <w:r w:rsidR="00817CC3" w:rsidRPr="004B7DAE">
        <w:rPr>
          <w:rFonts w:ascii="Times New Roman" w:hAnsi="Times New Roman" w:cs="Times New Roman"/>
          <w:sz w:val="28"/>
          <w:szCs w:val="28"/>
        </w:rPr>
        <w:t>, вырабатывают практические навыки и способствуют комплексному формированию общекультурных и профессиональных компетенций студентов.</w:t>
      </w:r>
    </w:p>
    <w:p w:rsidR="00897DD5" w:rsidRPr="004B7DAE" w:rsidRDefault="00897DD5" w:rsidP="00174540">
      <w:pPr>
        <w:widowControl w:val="0"/>
        <w:tabs>
          <w:tab w:val="left" w:pos="1134"/>
        </w:tabs>
        <w:spacing w:after="0" w:line="240" w:lineRule="auto"/>
        <w:ind w:firstLine="709"/>
        <w:jc w:val="both"/>
        <w:rPr>
          <w:rFonts w:ascii="Times New Roman" w:hAnsi="Times New Roman" w:cs="Times New Roman"/>
          <w:i/>
          <w:iCs/>
          <w:sz w:val="28"/>
          <w:szCs w:val="28"/>
        </w:rPr>
      </w:pPr>
      <w:r w:rsidRPr="004B7DAE">
        <w:rPr>
          <w:rFonts w:ascii="Times New Roman" w:hAnsi="Times New Roman" w:cs="Times New Roman"/>
          <w:i/>
          <w:iCs/>
          <w:sz w:val="28"/>
          <w:szCs w:val="28"/>
        </w:rPr>
        <w:t>Целями учебной практики являются:</w:t>
      </w:r>
    </w:p>
    <w:p w:rsidR="00897DD5" w:rsidRPr="004B7DAE" w:rsidRDefault="00897DD5" w:rsidP="00174540">
      <w:pPr>
        <w:numPr>
          <w:ilvl w:val="1"/>
          <w:numId w:val="8"/>
        </w:numPr>
        <w:tabs>
          <w:tab w:val="left" w:pos="1134"/>
          <w:tab w:val="left" w:pos="1276"/>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4B7DAE">
        <w:rPr>
          <w:rFonts w:ascii="Times New Roman" w:eastAsia="Calibri" w:hAnsi="Times New Roman" w:cs="Times New Roman"/>
          <w:sz w:val="28"/>
          <w:szCs w:val="28"/>
        </w:rPr>
        <w:t>приобретение умений и навыков на основе знаний, полученных в процессе теоретического обучения;</w:t>
      </w:r>
    </w:p>
    <w:p w:rsidR="00806F7E" w:rsidRPr="00806F7E" w:rsidRDefault="00806F7E" w:rsidP="00174540">
      <w:pPr>
        <w:numPr>
          <w:ilvl w:val="1"/>
          <w:numId w:val="8"/>
        </w:numPr>
        <w:tabs>
          <w:tab w:val="left" w:pos="1134"/>
          <w:tab w:val="left" w:pos="1276"/>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06F7E">
        <w:rPr>
          <w:rFonts w:ascii="Times New Roman" w:hAnsi="Times New Roman" w:cs="Times New Roman"/>
          <w:color w:val="000000"/>
          <w:sz w:val="28"/>
          <w:szCs w:val="28"/>
        </w:rPr>
        <w:t>знакомство с основами будуще</w:t>
      </w:r>
      <w:r>
        <w:rPr>
          <w:rFonts w:ascii="Times New Roman" w:hAnsi="Times New Roman" w:cs="Times New Roman"/>
          <w:color w:val="000000"/>
          <w:sz w:val="28"/>
          <w:szCs w:val="28"/>
        </w:rPr>
        <w:t>й профессиональной деятельности;</w:t>
      </w:r>
    </w:p>
    <w:p w:rsidR="00806F7E" w:rsidRPr="00806F7E" w:rsidRDefault="00806F7E" w:rsidP="00174540">
      <w:pPr>
        <w:numPr>
          <w:ilvl w:val="1"/>
          <w:numId w:val="8"/>
        </w:numPr>
        <w:tabs>
          <w:tab w:val="left" w:pos="1134"/>
          <w:tab w:val="left" w:pos="1276"/>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06F7E">
        <w:rPr>
          <w:rFonts w:ascii="Times New Roman" w:hAnsi="Times New Roman" w:cs="Times New Roman"/>
          <w:color w:val="000000"/>
          <w:sz w:val="28"/>
          <w:szCs w:val="28"/>
        </w:rPr>
        <w:t>получение сведений о специ</w:t>
      </w:r>
      <w:r>
        <w:rPr>
          <w:rFonts w:ascii="Times New Roman" w:hAnsi="Times New Roman" w:cs="Times New Roman"/>
          <w:color w:val="000000"/>
          <w:sz w:val="28"/>
          <w:szCs w:val="28"/>
        </w:rPr>
        <w:t>фике социальной работы;</w:t>
      </w:r>
    </w:p>
    <w:p w:rsidR="00897DD5" w:rsidRPr="00806F7E" w:rsidRDefault="00806F7E" w:rsidP="00174540">
      <w:pPr>
        <w:numPr>
          <w:ilvl w:val="1"/>
          <w:numId w:val="8"/>
        </w:numPr>
        <w:tabs>
          <w:tab w:val="left" w:pos="1134"/>
          <w:tab w:val="left" w:pos="1276"/>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06F7E">
        <w:rPr>
          <w:rFonts w:ascii="Times New Roman" w:hAnsi="Times New Roman" w:cs="Times New Roman"/>
          <w:color w:val="000000"/>
          <w:sz w:val="28"/>
          <w:szCs w:val="28"/>
        </w:rPr>
        <w:t>овладение первичными профессиональными умениями и навыками</w:t>
      </w:r>
      <w:r>
        <w:rPr>
          <w:rFonts w:ascii="Times New Roman" w:hAnsi="Times New Roman" w:cs="Times New Roman"/>
          <w:color w:val="000000"/>
          <w:sz w:val="28"/>
          <w:szCs w:val="28"/>
        </w:rPr>
        <w:t>.</w:t>
      </w:r>
    </w:p>
    <w:p w:rsidR="00897DD5" w:rsidRPr="004B7DAE" w:rsidRDefault="00897DD5" w:rsidP="00174540">
      <w:pPr>
        <w:numPr>
          <w:ilvl w:val="1"/>
          <w:numId w:val="8"/>
        </w:numPr>
        <w:tabs>
          <w:tab w:val="left" w:pos="1134"/>
          <w:tab w:val="left" w:pos="1276"/>
        </w:tabs>
        <w:suppressAutoHyphens/>
        <w:spacing w:after="0" w:line="240" w:lineRule="auto"/>
        <w:ind w:left="0" w:firstLine="709"/>
        <w:jc w:val="both"/>
        <w:rPr>
          <w:rFonts w:ascii="Times New Roman" w:hAnsi="Times New Roman" w:cs="Times New Roman"/>
          <w:sz w:val="28"/>
          <w:szCs w:val="28"/>
        </w:rPr>
      </w:pPr>
      <w:r w:rsidRPr="004B7DAE">
        <w:rPr>
          <w:rFonts w:ascii="Times New Roman" w:hAnsi="Times New Roman" w:cs="Times New Roman"/>
          <w:sz w:val="28"/>
          <w:szCs w:val="28"/>
        </w:rPr>
        <w:t>получение представлений об использовании компьютерных методов поиска, сбора, хр</w:t>
      </w:r>
      <w:r w:rsidR="00806F7E">
        <w:rPr>
          <w:rFonts w:ascii="Times New Roman" w:hAnsi="Times New Roman" w:cs="Times New Roman"/>
          <w:sz w:val="28"/>
          <w:szCs w:val="28"/>
        </w:rPr>
        <w:t>анения и обработки информации.</w:t>
      </w:r>
    </w:p>
    <w:p w:rsidR="00897DD5" w:rsidRPr="004B7DAE" w:rsidRDefault="00897DD5" w:rsidP="00174540">
      <w:pPr>
        <w:widowControl w:val="0"/>
        <w:numPr>
          <w:ilvl w:val="0"/>
          <w:numId w:val="7"/>
        </w:numPr>
        <w:tabs>
          <w:tab w:val="left" w:pos="1134"/>
        </w:tabs>
        <w:spacing w:after="0" w:line="240" w:lineRule="auto"/>
        <w:ind w:left="0" w:firstLine="709"/>
        <w:jc w:val="both"/>
        <w:rPr>
          <w:rFonts w:ascii="Times New Roman" w:hAnsi="Times New Roman" w:cs="Times New Roman"/>
          <w:iCs/>
          <w:sz w:val="28"/>
          <w:szCs w:val="28"/>
        </w:rPr>
      </w:pPr>
      <w:r w:rsidRPr="004B7DAE">
        <w:rPr>
          <w:rFonts w:ascii="Times New Roman" w:hAnsi="Times New Roman" w:cs="Times New Roman"/>
          <w:sz w:val="28"/>
          <w:szCs w:val="28"/>
        </w:rPr>
        <w:t>получение первичных умений и навыков научно-исследовательской деятельности.</w:t>
      </w:r>
    </w:p>
    <w:p w:rsidR="00897DD5" w:rsidRPr="004B7DAE" w:rsidRDefault="00897DD5" w:rsidP="00174540">
      <w:pPr>
        <w:tabs>
          <w:tab w:val="left" w:pos="993"/>
        </w:tabs>
        <w:spacing w:after="0" w:line="240" w:lineRule="auto"/>
        <w:ind w:firstLine="709"/>
        <w:jc w:val="both"/>
        <w:rPr>
          <w:rFonts w:ascii="Times New Roman" w:hAnsi="Times New Roman" w:cs="Times New Roman"/>
          <w:bCs/>
          <w:i/>
          <w:sz w:val="28"/>
          <w:szCs w:val="28"/>
        </w:rPr>
      </w:pPr>
      <w:r w:rsidRPr="004B7DAE">
        <w:rPr>
          <w:rFonts w:ascii="Times New Roman" w:hAnsi="Times New Roman" w:cs="Times New Roman"/>
          <w:bCs/>
          <w:i/>
          <w:sz w:val="28"/>
          <w:szCs w:val="28"/>
        </w:rPr>
        <w:t>К задачам практики относятся:</w:t>
      </w:r>
    </w:p>
    <w:p w:rsidR="00897DD5" w:rsidRPr="004B7DAE" w:rsidRDefault="00897DD5" w:rsidP="00174540">
      <w:pPr>
        <w:numPr>
          <w:ilvl w:val="0"/>
          <w:numId w:val="7"/>
        </w:numPr>
        <w:tabs>
          <w:tab w:val="left" w:pos="1134"/>
        </w:tabs>
        <w:spacing w:after="0" w:line="240" w:lineRule="auto"/>
        <w:ind w:left="0" w:firstLine="709"/>
        <w:jc w:val="both"/>
        <w:rPr>
          <w:rFonts w:ascii="Times New Roman" w:hAnsi="Times New Roman" w:cs="Times New Roman"/>
          <w:sz w:val="28"/>
          <w:szCs w:val="28"/>
        </w:rPr>
      </w:pPr>
      <w:r w:rsidRPr="004B7DAE">
        <w:rPr>
          <w:rFonts w:ascii="Times New Roman" w:hAnsi="Times New Roman" w:cs="Times New Roman"/>
          <w:sz w:val="28"/>
          <w:szCs w:val="28"/>
        </w:rPr>
        <w:t>ознакомление студентов со структурой, функциями, содержа</w:t>
      </w:r>
      <w:r w:rsidR="005A5C73">
        <w:rPr>
          <w:rFonts w:ascii="Times New Roman" w:hAnsi="Times New Roman" w:cs="Times New Roman"/>
          <w:sz w:val="28"/>
          <w:szCs w:val="28"/>
        </w:rPr>
        <w:t xml:space="preserve">нием деятельности </w:t>
      </w:r>
      <w:r w:rsidRPr="004B7DAE">
        <w:rPr>
          <w:rFonts w:ascii="Times New Roman" w:hAnsi="Times New Roman" w:cs="Times New Roman"/>
          <w:sz w:val="28"/>
          <w:szCs w:val="28"/>
        </w:rPr>
        <w:t>учреждения / организации,</w:t>
      </w:r>
      <w:r w:rsidR="004B7DAE" w:rsidRPr="004B7DAE">
        <w:rPr>
          <w:rFonts w:ascii="Times New Roman" w:hAnsi="Times New Roman" w:cs="Times New Roman"/>
          <w:sz w:val="28"/>
          <w:szCs w:val="28"/>
        </w:rPr>
        <w:t xml:space="preserve"> </w:t>
      </w:r>
      <w:r w:rsidRPr="004B7DAE">
        <w:rPr>
          <w:rFonts w:ascii="Times New Roman" w:hAnsi="Times New Roman" w:cs="Times New Roman"/>
          <w:sz w:val="28"/>
          <w:szCs w:val="28"/>
        </w:rPr>
        <w:t>в которой студент проходит практику;</w:t>
      </w:r>
    </w:p>
    <w:p w:rsidR="00897DD5" w:rsidRPr="005A5C73" w:rsidRDefault="00897DD5" w:rsidP="00174540">
      <w:pPr>
        <w:numPr>
          <w:ilvl w:val="0"/>
          <w:numId w:val="7"/>
        </w:numPr>
        <w:tabs>
          <w:tab w:val="left" w:pos="1134"/>
        </w:tabs>
        <w:spacing w:after="0" w:line="240" w:lineRule="auto"/>
        <w:ind w:left="0" w:firstLine="709"/>
        <w:jc w:val="both"/>
        <w:rPr>
          <w:rFonts w:ascii="Times New Roman" w:hAnsi="Times New Roman" w:cs="Times New Roman"/>
          <w:sz w:val="28"/>
          <w:szCs w:val="28"/>
        </w:rPr>
      </w:pPr>
      <w:r w:rsidRPr="004B7DAE">
        <w:rPr>
          <w:rFonts w:ascii="Times New Roman" w:hAnsi="Times New Roman" w:cs="Times New Roman"/>
          <w:sz w:val="28"/>
          <w:szCs w:val="28"/>
        </w:rPr>
        <w:t>ознакомление</w:t>
      </w:r>
      <w:r w:rsidR="005A5C73">
        <w:rPr>
          <w:rFonts w:ascii="Times New Roman" w:hAnsi="Times New Roman" w:cs="Times New Roman"/>
          <w:sz w:val="28"/>
          <w:szCs w:val="28"/>
        </w:rPr>
        <w:t xml:space="preserve"> </w:t>
      </w:r>
      <w:r w:rsidR="005A5C73" w:rsidRPr="005A5C73">
        <w:rPr>
          <w:rFonts w:ascii="Times New Roman" w:hAnsi="Times New Roman" w:cs="Times New Roman"/>
          <w:color w:val="000000"/>
          <w:sz w:val="28"/>
          <w:szCs w:val="28"/>
        </w:rPr>
        <w:t>с содержанием основных должностных обязанностей сотрудников, документацией, нормативно-правовыми основами их профессиональной деятельности</w:t>
      </w:r>
      <w:r w:rsidRPr="005A5C73">
        <w:rPr>
          <w:rFonts w:ascii="Times New Roman" w:hAnsi="Times New Roman" w:cs="Times New Roman"/>
          <w:sz w:val="28"/>
          <w:szCs w:val="28"/>
        </w:rPr>
        <w:t>;</w:t>
      </w:r>
    </w:p>
    <w:p w:rsidR="005A5C73" w:rsidRPr="005A5C73" w:rsidRDefault="005A5C73" w:rsidP="00174540">
      <w:pPr>
        <w:numPr>
          <w:ilvl w:val="0"/>
          <w:numId w:val="7"/>
        </w:numPr>
        <w:tabs>
          <w:tab w:val="left" w:pos="1134"/>
        </w:tabs>
        <w:spacing w:after="0" w:line="240" w:lineRule="auto"/>
        <w:ind w:left="0" w:firstLine="709"/>
        <w:jc w:val="both"/>
        <w:rPr>
          <w:rFonts w:ascii="Times New Roman" w:hAnsi="Times New Roman" w:cs="Times New Roman"/>
          <w:sz w:val="28"/>
          <w:szCs w:val="28"/>
        </w:rPr>
      </w:pPr>
      <w:r w:rsidRPr="005A5C73">
        <w:rPr>
          <w:rFonts w:ascii="Times New Roman" w:hAnsi="Times New Roman" w:cs="Times New Roman"/>
          <w:color w:val="000000"/>
          <w:sz w:val="28"/>
          <w:szCs w:val="28"/>
        </w:rPr>
        <w:t>знакомство с практической деятельностью социальных работников в различных производственных отраслях</w:t>
      </w:r>
      <w:r>
        <w:rPr>
          <w:rFonts w:ascii="Times New Roman" w:hAnsi="Times New Roman" w:cs="Times New Roman"/>
          <w:color w:val="000000"/>
          <w:sz w:val="28"/>
          <w:szCs w:val="28"/>
        </w:rPr>
        <w:t>;</w:t>
      </w:r>
    </w:p>
    <w:p w:rsidR="005A5C73" w:rsidRPr="005A5C73" w:rsidRDefault="005A5C73" w:rsidP="00174540">
      <w:pPr>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w:t>
      </w:r>
      <w:r w:rsidRPr="005A5C73">
        <w:rPr>
          <w:rFonts w:ascii="Times New Roman" w:hAnsi="Times New Roman" w:cs="Times New Roman"/>
          <w:color w:val="000000"/>
          <w:sz w:val="28"/>
          <w:szCs w:val="28"/>
        </w:rPr>
        <w:t>с формами, методами, технологиями социальной работы по оказанию социальной помощи различным категориям населения</w:t>
      </w:r>
      <w:r>
        <w:rPr>
          <w:rFonts w:ascii="Times New Roman" w:hAnsi="Times New Roman" w:cs="Times New Roman"/>
          <w:color w:val="000000"/>
          <w:sz w:val="28"/>
          <w:szCs w:val="28"/>
        </w:rPr>
        <w:t>;</w:t>
      </w:r>
    </w:p>
    <w:p w:rsidR="00897DD5" w:rsidRPr="004B7DAE" w:rsidRDefault="00897DD5" w:rsidP="00174540">
      <w:pPr>
        <w:numPr>
          <w:ilvl w:val="0"/>
          <w:numId w:val="7"/>
        </w:numPr>
        <w:tabs>
          <w:tab w:val="left" w:pos="1134"/>
        </w:tabs>
        <w:spacing w:after="0" w:line="240" w:lineRule="auto"/>
        <w:ind w:left="0" w:firstLine="709"/>
        <w:jc w:val="both"/>
        <w:rPr>
          <w:rFonts w:ascii="Times New Roman" w:hAnsi="Times New Roman" w:cs="Times New Roman"/>
          <w:sz w:val="28"/>
          <w:szCs w:val="28"/>
        </w:rPr>
      </w:pPr>
      <w:r w:rsidRPr="004B7DAE">
        <w:rPr>
          <w:rFonts w:ascii="Times New Roman" w:hAnsi="Times New Roman" w:cs="Times New Roman"/>
          <w:sz w:val="28"/>
          <w:szCs w:val="28"/>
        </w:rPr>
        <w:t>подготовка отчета о результатах учебной практики;</w:t>
      </w:r>
    </w:p>
    <w:p w:rsidR="00897DD5" w:rsidRPr="004B7DAE" w:rsidRDefault="00897DD5" w:rsidP="00174540">
      <w:pPr>
        <w:widowControl w:val="0"/>
        <w:numPr>
          <w:ilvl w:val="0"/>
          <w:numId w:val="7"/>
        </w:numPr>
        <w:tabs>
          <w:tab w:val="left" w:pos="1134"/>
        </w:tabs>
        <w:spacing w:after="0" w:line="240" w:lineRule="auto"/>
        <w:ind w:left="0" w:firstLine="709"/>
        <w:jc w:val="both"/>
        <w:rPr>
          <w:rFonts w:ascii="Times New Roman" w:hAnsi="Times New Roman" w:cs="Times New Roman"/>
          <w:iCs/>
          <w:sz w:val="28"/>
          <w:szCs w:val="28"/>
        </w:rPr>
      </w:pPr>
      <w:r w:rsidRPr="004B7DAE">
        <w:rPr>
          <w:rFonts w:ascii="Times New Roman" w:hAnsi="Times New Roman" w:cs="Times New Roman"/>
          <w:sz w:val="28"/>
          <w:szCs w:val="28"/>
        </w:rPr>
        <w:t>получение первичных умений и навыков научно-исследовательской деятельности.</w:t>
      </w:r>
    </w:p>
    <w:p w:rsidR="00C17903" w:rsidRDefault="00C17903" w:rsidP="00174540">
      <w:pPr>
        <w:pStyle w:val="60"/>
        <w:shd w:val="clear" w:color="auto" w:fill="auto"/>
        <w:tabs>
          <w:tab w:val="left" w:pos="1162"/>
        </w:tabs>
        <w:spacing w:line="240" w:lineRule="auto"/>
        <w:ind w:firstLine="709"/>
        <w:jc w:val="center"/>
        <w:rPr>
          <w:i/>
          <w:sz w:val="28"/>
          <w:szCs w:val="28"/>
        </w:rPr>
      </w:pPr>
    </w:p>
    <w:p w:rsidR="00C17903" w:rsidRPr="00C17903" w:rsidRDefault="00F61123" w:rsidP="00174540">
      <w:pPr>
        <w:pStyle w:val="60"/>
        <w:shd w:val="clear" w:color="auto" w:fill="auto"/>
        <w:tabs>
          <w:tab w:val="left" w:pos="1162"/>
        </w:tabs>
        <w:spacing w:line="240" w:lineRule="auto"/>
        <w:ind w:firstLine="709"/>
        <w:jc w:val="center"/>
        <w:rPr>
          <w:i/>
          <w:sz w:val="28"/>
          <w:szCs w:val="28"/>
        </w:rPr>
      </w:pPr>
      <w:r>
        <w:rPr>
          <w:b/>
          <w:bCs/>
          <w:sz w:val="28"/>
          <w:szCs w:val="28"/>
        </w:rPr>
        <w:lastRenderedPageBreak/>
        <w:t>1.</w:t>
      </w:r>
      <w:r w:rsidR="00C17903" w:rsidRPr="00C17903">
        <w:rPr>
          <w:b/>
          <w:bCs/>
          <w:sz w:val="28"/>
          <w:szCs w:val="28"/>
        </w:rPr>
        <w:t>2. Место практики в структуре ОП ВО</w:t>
      </w:r>
    </w:p>
    <w:p w:rsidR="00C17903" w:rsidRPr="00EF5052" w:rsidRDefault="00C17903" w:rsidP="00C17903">
      <w:pPr>
        <w:autoSpaceDE w:val="0"/>
        <w:autoSpaceDN w:val="0"/>
        <w:adjustRightInd w:val="0"/>
        <w:spacing w:after="0" w:line="240" w:lineRule="auto"/>
        <w:rPr>
          <w:rFonts w:ascii="Times New Roman" w:hAnsi="Times New Roman" w:cs="Times New Roman"/>
          <w:sz w:val="28"/>
          <w:szCs w:val="28"/>
        </w:rPr>
      </w:pPr>
      <w:r w:rsidRPr="00EF5052">
        <w:rPr>
          <w:rFonts w:ascii="Times New Roman" w:hAnsi="Times New Roman" w:cs="Times New Roman"/>
          <w:sz w:val="28"/>
          <w:szCs w:val="28"/>
        </w:rPr>
        <w:t>Учебная практика базируется на изучении следующих дисциплин:</w:t>
      </w:r>
    </w:p>
    <w:p w:rsidR="00C17903" w:rsidRPr="00EF5052" w:rsidRDefault="005A5C73" w:rsidP="00EF5052">
      <w:pPr>
        <w:pStyle w:val="ac"/>
        <w:numPr>
          <w:ilvl w:val="0"/>
          <w:numId w:val="3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теория социальной работы</w:t>
      </w:r>
      <w:r w:rsidR="00EF5052" w:rsidRPr="00EF5052">
        <w:rPr>
          <w:rFonts w:ascii="Times New Roman" w:hAnsi="Times New Roman"/>
          <w:sz w:val="28"/>
          <w:szCs w:val="28"/>
        </w:rPr>
        <w:t>;</w:t>
      </w:r>
    </w:p>
    <w:p w:rsidR="00C17903" w:rsidRPr="00EF5052" w:rsidRDefault="005A5C73" w:rsidP="00EF5052">
      <w:pPr>
        <w:pStyle w:val="ac"/>
        <w:numPr>
          <w:ilvl w:val="0"/>
          <w:numId w:val="3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история социальной работы</w:t>
      </w:r>
      <w:r w:rsidR="00C17903" w:rsidRPr="00EF5052">
        <w:rPr>
          <w:rFonts w:ascii="Times New Roman" w:hAnsi="Times New Roman"/>
          <w:sz w:val="28"/>
          <w:szCs w:val="28"/>
        </w:rPr>
        <w:t>;</w:t>
      </w:r>
    </w:p>
    <w:p w:rsidR="00EF5052" w:rsidRPr="00EF5052" w:rsidRDefault="00806F7E" w:rsidP="00EF5052">
      <w:pPr>
        <w:pStyle w:val="ac"/>
        <w:numPr>
          <w:ilvl w:val="0"/>
          <w:numId w:val="3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правоведение</w:t>
      </w:r>
      <w:r w:rsidR="00C17903" w:rsidRPr="00EF5052">
        <w:rPr>
          <w:rFonts w:ascii="Times New Roman" w:hAnsi="Times New Roman"/>
          <w:sz w:val="28"/>
          <w:szCs w:val="28"/>
        </w:rPr>
        <w:t>;</w:t>
      </w:r>
    </w:p>
    <w:p w:rsidR="00EF5052" w:rsidRPr="00EF5052" w:rsidRDefault="00806F7E" w:rsidP="00EF5052">
      <w:pPr>
        <w:pStyle w:val="ac"/>
        <w:numPr>
          <w:ilvl w:val="0"/>
          <w:numId w:val="3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введение в профессию</w:t>
      </w:r>
      <w:r w:rsidR="00EF5052" w:rsidRPr="00EF5052">
        <w:rPr>
          <w:rFonts w:ascii="Times New Roman" w:hAnsi="Times New Roman"/>
          <w:sz w:val="28"/>
          <w:szCs w:val="28"/>
        </w:rPr>
        <w:t>;</w:t>
      </w:r>
    </w:p>
    <w:p w:rsidR="00C17903" w:rsidRPr="00EF5052" w:rsidRDefault="00EF5052" w:rsidP="00EF5052">
      <w:pPr>
        <w:pStyle w:val="ac"/>
        <w:numPr>
          <w:ilvl w:val="0"/>
          <w:numId w:val="32"/>
        </w:numPr>
        <w:autoSpaceDE w:val="0"/>
        <w:autoSpaceDN w:val="0"/>
        <w:adjustRightInd w:val="0"/>
        <w:spacing w:after="0" w:line="240" w:lineRule="auto"/>
        <w:rPr>
          <w:rFonts w:ascii="Times New Roman" w:hAnsi="Times New Roman"/>
          <w:sz w:val="28"/>
          <w:szCs w:val="28"/>
        </w:rPr>
      </w:pPr>
      <w:r w:rsidRPr="00EF5052">
        <w:rPr>
          <w:rFonts w:ascii="Times New Roman" w:hAnsi="Times New Roman"/>
          <w:sz w:val="28"/>
          <w:szCs w:val="28"/>
        </w:rPr>
        <w:t>социология</w:t>
      </w:r>
      <w:r w:rsidR="00C17903" w:rsidRPr="00EF5052">
        <w:rPr>
          <w:rFonts w:ascii="Times New Roman" w:hAnsi="Times New Roman"/>
          <w:sz w:val="28"/>
          <w:szCs w:val="28"/>
        </w:rPr>
        <w:t>;</w:t>
      </w:r>
    </w:p>
    <w:p w:rsidR="00C17903" w:rsidRPr="00806F7E" w:rsidRDefault="00806F7E" w:rsidP="00806F7E">
      <w:pPr>
        <w:pStyle w:val="ac"/>
        <w:numPr>
          <w:ilvl w:val="0"/>
          <w:numId w:val="3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основы математической обработки информации.</w:t>
      </w:r>
    </w:p>
    <w:p w:rsidR="00F0045E" w:rsidRPr="00EF5052" w:rsidRDefault="00C17903" w:rsidP="00EF5052">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EF5052">
        <w:rPr>
          <w:rFonts w:ascii="Times New Roman" w:hAnsi="Times New Roman" w:cs="Times New Roman"/>
          <w:sz w:val="28"/>
          <w:szCs w:val="28"/>
        </w:rPr>
        <w:t>Изучение данных дисциплин готовит обучающихся к освоению профессиональных</w:t>
      </w:r>
      <w:r w:rsidR="00F0045E" w:rsidRPr="00EF5052">
        <w:rPr>
          <w:rFonts w:ascii="Times New Roman" w:hAnsi="Times New Roman" w:cs="Times New Roman"/>
          <w:sz w:val="28"/>
          <w:szCs w:val="28"/>
        </w:rPr>
        <w:t xml:space="preserve"> </w:t>
      </w:r>
      <w:r w:rsidRPr="00EF5052">
        <w:rPr>
          <w:rFonts w:ascii="Times New Roman" w:hAnsi="Times New Roman" w:cs="Times New Roman"/>
          <w:sz w:val="28"/>
          <w:szCs w:val="28"/>
        </w:rPr>
        <w:t>навыков и умений, и помогает приобрести «входные» компетенции:</w:t>
      </w:r>
      <w:r w:rsidR="00F0045E" w:rsidRPr="00EF5052">
        <w:rPr>
          <w:rFonts w:ascii="Times New Roman" w:hAnsi="Times New Roman" w:cs="Times New Roman"/>
          <w:sz w:val="28"/>
          <w:szCs w:val="28"/>
        </w:rPr>
        <w:t xml:space="preserve"> </w:t>
      </w:r>
      <w:r w:rsidR="00806F7E">
        <w:rPr>
          <w:rFonts w:ascii="Times New Roman" w:eastAsia="Times New Roman" w:hAnsi="Times New Roman" w:cs="Times New Roman"/>
          <w:sz w:val="28"/>
          <w:szCs w:val="28"/>
        </w:rPr>
        <w:t>ПК-2;</w:t>
      </w:r>
      <w:r w:rsidR="00F0045E" w:rsidRPr="00EF5052">
        <w:rPr>
          <w:rFonts w:ascii="Times New Roman" w:eastAsia="Times New Roman" w:hAnsi="Times New Roman" w:cs="Times New Roman"/>
          <w:sz w:val="28"/>
          <w:szCs w:val="28"/>
        </w:rPr>
        <w:t xml:space="preserve"> ПК-3; ПК-4</w:t>
      </w:r>
      <w:r w:rsidR="00806F7E">
        <w:rPr>
          <w:rFonts w:ascii="Times New Roman" w:eastAsia="Times New Roman" w:hAnsi="Times New Roman" w:cs="Times New Roman"/>
          <w:sz w:val="28"/>
          <w:szCs w:val="28"/>
        </w:rPr>
        <w:t>; ПК-6; ПК-7; ПК-8; ПК-10; ПК-12</w:t>
      </w:r>
      <w:r w:rsidR="005E561C">
        <w:rPr>
          <w:rFonts w:ascii="Times New Roman" w:eastAsia="Times New Roman" w:hAnsi="Times New Roman" w:cs="Times New Roman"/>
          <w:sz w:val="28"/>
          <w:szCs w:val="28"/>
        </w:rPr>
        <w:t>.</w:t>
      </w:r>
    </w:p>
    <w:p w:rsidR="00C17903" w:rsidRPr="00C17903" w:rsidRDefault="00C17903" w:rsidP="00174540">
      <w:pPr>
        <w:pStyle w:val="60"/>
        <w:shd w:val="clear" w:color="auto" w:fill="auto"/>
        <w:tabs>
          <w:tab w:val="left" w:pos="1162"/>
        </w:tabs>
        <w:spacing w:line="240" w:lineRule="auto"/>
        <w:ind w:firstLine="709"/>
        <w:jc w:val="center"/>
        <w:rPr>
          <w:i/>
          <w:color w:val="FF0000"/>
          <w:sz w:val="28"/>
          <w:szCs w:val="28"/>
        </w:rPr>
      </w:pPr>
    </w:p>
    <w:p w:rsidR="00C17903" w:rsidRPr="00E838FF" w:rsidRDefault="00F61123" w:rsidP="00E838FF">
      <w:pPr>
        <w:pStyle w:val="31"/>
        <w:shd w:val="clear" w:color="auto" w:fill="auto"/>
        <w:spacing w:after="0" w:line="240" w:lineRule="auto"/>
        <w:ind w:firstLine="709"/>
        <w:rPr>
          <w:b/>
          <w:bCs/>
          <w:sz w:val="28"/>
          <w:szCs w:val="28"/>
        </w:rPr>
      </w:pPr>
      <w:r>
        <w:rPr>
          <w:b/>
          <w:bCs/>
          <w:sz w:val="28"/>
          <w:szCs w:val="28"/>
        </w:rPr>
        <w:t>1.</w:t>
      </w:r>
      <w:r w:rsidR="00C17903" w:rsidRPr="00E838FF">
        <w:rPr>
          <w:b/>
          <w:bCs/>
          <w:sz w:val="28"/>
          <w:szCs w:val="28"/>
        </w:rPr>
        <w:t>3. Формы и способы проведения практики</w:t>
      </w:r>
    </w:p>
    <w:p w:rsidR="00C17903" w:rsidRDefault="00C17903" w:rsidP="00C17903">
      <w:pPr>
        <w:autoSpaceDE w:val="0"/>
        <w:autoSpaceDN w:val="0"/>
        <w:adjustRightInd w:val="0"/>
        <w:spacing w:after="0" w:line="240" w:lineRule="auto"/>
        <w:rPr>
          <w:rFonts w:ascii="Times New Roman" w:hAnsi="Times New Roman" w:cs="Times New Roman"/>
          <w:sz w:val="24"/>
          <w:szCs w:val="24"/>
        </w:rPr>
      </w:pPr>
    </w:p>
    <w:p w:rsidR="00C17903" w:rsidRPr="0007650C" w:rsidRDefault="00C17903" w:rsidP="002D5034">
      <w:pPr>
        <w:autoSpaceDE w:val="0"/>
        <w:autoSpaceDN w:val="0"/>
        <w:adjustRightInd w:val="0"/>
        <w:spacing w:after="0" w:line="240" w:lineRule="auto"/>
        <w:ind w:firstLine="708"/>
        <w:jc w:val="both"/>
        <w:rPr>
          <w:rFonts w:ascii="Times New Roman" w:hAnsi="Times New Roman" w:cs="Times New Roman"/>
          <w:sz w:val="28"/>
          <w:szCs w:val="28"/>
        </w:rPr>
      </w:pPr>
      <w:r w:rsidRPr="0007650C">
        <w:rPr>
          <w:rFonts w:ascii="Times New Roman" w:hAnsi="Times New Roman" w:cs="Times New Roman"/>
          <w:sz w:val="28"/>
          <w:szCs w:val="28"/>
        </w:rPr>
        <w:t>Согласно Учебному плану направлен</w:t>
      </w:r>
      <w:r w:rsidR="005E561C">
        <w:rPr>
          <w:rFonts w:ascii="Times New Roman" w:hAnsi="Times New Roman" w:cs="Times New Roman"/>
          <w:sz w:val="28"/>
          <w:szCs w:val="28"/>
        </w:rPr>
        <w:t>ия подготовки 39.03.02 Социальная работа</w:t>
      </w:r>
      <w:r w:rsidRPr="0007650C">
        <w:rPr>
          <w:rFonts w:ascii="Times New Roman" w:hAnsi="Times New Roman" w:cs="Times New Roman"/>
          <w:sz w:val="28"/>
          <w:szCs w:val="28"/>
        </w:rPr>
        <w:t xml:space="preserve"> учебная практика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 Непрерывная форма проведения учебной практики может быть установлена только в соответствии с Индивидуальным учебным планом обучающегося.</w:t>
      </w:r>
    </w:p>
    <w:p w:rsidR="0007650C" w:rsidRPr="0007650C" w:rsidRDefault="00C17903" w:rsidP="0007650C">
      <w:pPr>
        <w:autoSpaceDE w:val="0"/>
        <w:autoSpaceDN w:val="0"/>
        <w:adjustRightInd w:val="0"/>
        <w:spacing w:after="0" w:line="240" w:lineRule="auto"/>
        <w:jc w:val="both"/>
        <w:rPr>
          <w:rFonts w:ascii="Times New Roman" w:hAnsi="Times New Roman" w:cs="Times New Roman"/>
          <w:sz w:val="28"/>
          <w:szCs w:val="28"/>
        </w:rPr>
      </w:pPr>
      <w:r w:rsidRPr="0007650C">
        <w:rPr>
          <w:rFonts w:ascii="Times New Roman" w:hAnsi="Times New Roman" w:cs="Times New Roman"/>
          <w:sz w:val="28"/>
          <w:szCs w:val="28"/>
        </w:rPr>
        <w:t>Способом проведения учебной практики для студентов очной и очно-заочной, заочной форм</w:t>
      </w:r>
      <w:r w:rsidR="0007650C" w:rsidRPr="0007650C">
        <w:rPr>
          <w:rFonts w:ascii="Times New Roman" w:hAnsi="Times New Roman" w:cs="Times New Roman"/>
          <w:sz w:val="28"/>
          <w:szCs w:val="28"/>
        </w:rPr>
        <w:t xml:space="preserve"> </w:t>
      </w:r>
      <w:r w:rsidRPr="0007650C">
        <w:rPr>
          <w:rFonts w:ascii="Times New Roman" w:hAnsi="Times New Roman" w:cs="Times New Roman"/>
          <w:sz w:val="28"/>
          <w:szCs w:val="28"/>
        </w:rPr>
        <w:t xml:space="preserve">обучения является </w:t>
      </w:r>
    </w:p>
    <w:p w:rsidR="0007650C" w:rsidRPr="0007650C" w:rsidRDefault="00C17903" w:rsidP="0007650C">
      <w:pPr>
        <w:pStyle w:val="ac"/>
        <w:numPr>
          <w:ilvl w:val="0"/>
          <w:numId w:val="31"/>
        </w:numPr>
        <w:autoSpaceDE w:val="0"/>
        <w:autoSpaceDN w:val="0"/>
        <w:adjustRightInd w:val="0"/>
        <w:spacing w:after="0" w:line="240" w:lineRule="auto"/>
        <w:jc w:val="both"/>
        <w:rPr>
          <w:rFonts w:ascii="Times New Roman" w:hAnsi="Times New Roman"/>
          <w:sz w:val="28"/>
          <w:szCs w:val="28"/>
        </w:rPr>
      </w:pPr>
      <w:r w:rsidRPr="0007650C">
        <w:rPr>
          <w:rFonts w:ascii="Times New Roman" w:hAnsi="Times New Roman"/>
          <w:sz w:val="28"/>
          <w:szCs w:val="28"/>
        </w:rPr>
        <w:t>стационарный –</w:t>
      </w:r>
      <w:r w:rsidR="0007650C" w:rsidRPr="0007650C">
        <w:rPr>
          <w:rFonts w:ascii="Times New Roman" w:hAnsi="Times New Roman"/>
          <w:sz w:val="28"/>
          <w:szCs w:val="28"/>
        </w:rPr>
        <w:t xml:space="preserve"> </w:t>
      </w:r>
      <w:r w:rsidRPr="0007650C">
        <w:rPr>
          <w:rFonts w:ascii="Times New Roman" w:hAnsi="Times New Roman"/>
          <w:sz w:val="28"/>
          <w:szCs w:val="28"/>
        </w:rPr>
        <w:t>проводится в Ч</w:t>
      </w:r>
      <w:r w:rsidR="005E561C">
        <w:rPr>
          <w:rFonts w:ascii="Times New Roman" w:hAnsi="Times New Roman"/>
          <w:sz w:val="28"/>
          <w:szCs w:val="28"/>
        </w:rPr>
        <w:t>УОО</w:t>
      </w:r>
      <w:r w:rsidRPr="0007650C">
        <w:rPr>
          <w:rFonts w:ascii="Times New Roman" w:hAnsi="Times New Roman"/>
          <w:sz w:val="28"/>
          <w:szCs w:val="28"/>
        </w:rPr>
        <w:t xml:space="preserve"> ВО </w:t>
      </w:r>
      <w:r w:rsidR="0007650C" w:rsidRPr="0007650C">
        <w:rPr>
          <w:rFonts w:ascii="Times New Roman" w:hAnsi="Times New Roman"/>
          <w:sz w:val="28"/>
          <w:szCs w:val="28"/>
        </w:rPr>
        <w:t>ОмГА</w:t>
      </w:r>
      <w:r w:rsidRPr="0007650C">
        <w:rPr>
          <w:rFonts w:ascii="Times New Roman" w:hAnsi="Times New Roman"/>
          <w:sz w:val="28"/>
          <w:szCs w:val="28"/>
        </w:rPr>
        <w:t xml:space="preserve"> либо в</w:t>
      </w:r>
      <w:r w:rsidR="0007650C" w:rsidRPr="0007650C">
        <w:rPr>
          <w:rFonts w:ascii="Times New Roman" w:hAnsi="Times New Roman"/>
          <w:sz w:val="28"/>
          <w:szCs w:val="28"/>
        </w:rPr>
        <w:t xml:space="preserve"> </w:t>
      </w:r>
      <w:r w:rsidRPr="0007650C">
        <w:rPr>
          <w:rFonts w:ascii="Times New Roman" w:hAnsi="Times New Roman"/>
          <w:sz w:val="28"/>
          <w:szCs w:val="28"/>
        </w:rPr>
        <w:t xml:space="preserve">профильной организации, расположенной на территории г. </w:t>
      </w:r>
      <w:r w:rsidR="0007650C" w:rsidRPr="0007650C">
        <w:rPr>
          <w:rFonts w:ascii="Times New Roman" w:hAnsi="Times New Roman"/>
          <w:sz w:val="28"/>
          <w:szCs w:val="28"/>
        </w:rPr>
        <w:t>Омска</w:t>
      </w:r>
      <w:r w:rsidRPr="0007650C">
        <w:rPr>
          <w:rFonts w:ascii="Times New Roman" w:hAnsi="Times New Roman"/>
          <w:sz w:val="28"/>
          <w:szCs w:val="28"/>
        </w:rPr>
        <w:t xml:space="preserve"> и </w:t>
      </w:r>
      <w:r w:rsidR="0007650C" w:rsidRPr="0007650C">
        <w:rPr>
          <w:rFonts w:ascii="Times New Roman" w:hAnsi="Times New Roman"/>
          <w:sz w:val="28"/>
          <w:szCs w:val="28"/>
        </w:rPr>
        <w:t xml:space="preserve">Омской </w:t>
      </w:r>
      <w:r w:rsidRPr="0007650C">
        <w:rPr>
          <w:rFonts w:ascii="Times New Roman" w:hAnsi="Times New Roman"/>
          <w:sz w:val="28"/>
          <w:szCs w:val="28"/>
        </w:rPr>
        <w:t>агломерации</w:t>
      </w:r>
      <w:r w:rsidR="0007650C" w:rsidRPr="0007650C">
        <w:rPr>
          <w:rFonts w:ascii="Times New Roman" w:hAnsi="Times New Roman"/>
          <w:sz w:val="28"/>
          <w:szCs w:val="28"/>
        </w:rPr>
        <w:t>;</w:t>
      </w:r>
      <w:r w:rsidRPr="0007650C">
        <w:rPr>
          <w:rFonts w:ascii="Times New Roman" w:hAnsi="Times New Roman"/>
          <w:sz w:val="28"/>
          <w:szCs w:val="28"/>
        </w:rPr>
        <w:t xml:space="preserve"> </w:t>
      </w:r>
    </w:p>
    <w:p w:rsidR="00C17903" w:rsidRPr="0007650C" w:rsidRDefault="0007650C" w:rsidP="0007650C">
      <w:pPr>
        <w:pStyle w:val="ac"/>
        <w:numPr>
          <w:ilvl w:val="0"/>
          <w:numId w:val="31"/>
        </w:numPr>
        <w:autoSpaceDE w:val="0"/>
        <w:autoSpaceDN w:val="0"/>
        <w:adjustRightInd w:val="0"/>
        <w:spacing w:after="0" w:line="240" w:lineRule="auto"/>
        <w:jc w:val="both"/>
        <w:rPr>
          <w:rFonts w:ascii="Times New Roman" w:hAnsi="Times New Roman"/>
          <w:b/>
          <w:bCs/>
          <w:sz w:val="28"/>
          <w:szCs w:val="28"/>
        </w:rPr>
      </w:pPr>
      <w:r w:rsidRPr="0007650C">
        <w:rPr>
          <w:rFonts w:ascii="Times New Roman" w:hAnsi="Times New Roman"/>
          <w:sz w:val="28"/>
          <w:szCs w:val="28"/>
        </w:rPr>
        <w:t>в</w:t>
      </w:r>
      <w:r w:rsidR="00C17903" w:rsidRPr="0007650C">
        <w:rPr>
          <w:rFonts w:ascii="Times New Roman" w:hAnsi="Times New Roman"/>
          <w:sz w:val="28"/>
          <w:szCs w:val="28"/>
        </w:rPr>
        <w:t>ыездной способ проведения учебной практики, при котором практика проводится</w:t>
      </w:r>
      <w:r w:rsidRPr="0007650C">
        <w:rPr>
          <w:rFonts w:ascii="Times New Roman" w:hAnsi="Times New Roman"/>
          <w:sz w:val="28"/>
          <w:szCs w:val="28"/>
        </w:rPr>
        <w:t xml:space="preserve"> </w:t>
      </w:r>
      <w:r w:rsidR="00C17903" w:rsidRPr="0007650C">
        <w:rPr>
          <w:rFonts w:ascii="Times New Roman" w:hAnsi="Times New Roman"/>
          <w:sz w:val="28"/>
          <w:szCs w:val="28"/>
        </w:rPr>
        <w:t xml:space="preserve">вне г. </w:t>
      </w:r>
      <w:r w:rsidRPr="0007650C">
        <w:rPr>
          <w:rFonts w:ascii="Times New Roman" w:hAnsi="Times New Roman"/>
          <w:sz w:val="28"/>
          <w:szCs w:val="28"/>
        </w:rPr>
        <w:t>Омска.</w:t>
      </w:r>
    </w:p>
    <w:p w:rsidR="00817CC3" w:rsidRPr="007A28E0" w:rsidRDefault="00817CC3" w:rsidP="00174540">
      <w:pPr>
        <w:pStyle w:val="31"/>
        <w:shd w:val="clear" w:color="auto" w:fill="auto"/>
        <w:spacing w:after="0" w:line="240" w:lineRule="auto"/>
        <w:ind w:firstLine="709"/>
        <w:jc w:val="both"/>
        <w:rPr>
          <w:sz w:val="28"/>
          <w:szCs w:val="28"/>
        </w:rPr>
      </w:pPr>
      <w:r>
        <w:rPr>
          <w:sz w:val="28"/>
          <w:szCs w:val="28"/>
        </w:rPr>
        <w:t>Учебную</w:t>
      </w:r>
      <w:r w:rsidRPr="007A28E0">
        <w:rPr>
          <w:sz w:val="28"/>
          <w:szCs w:val="28"/>
        </w:rPr>
        <w:t xml:space="preserve"> практику </w:t>
      </w:r>
      <w:r>
        <w:rPr>
          <w:sz w:val="28"/>
          <w:szCs w:val="28"/>
        </w:rPr>
        <w:t>(практику по получению первичных профессиональных умений и навыков, в том числе первичных умений и навыков научно-исследовательской деятельности)</w:t>
      </w:r>
      <w:r w:rsidRPr="007A28E0">
        <w:rPr>
          <w:sz w:val="28"/>
          <w:szCs w:val="28"/>
        </w:rPr>
        <w:t xml:space="preserve"> бакалавры проходят на предприятиях (в организациях), профиль деятельности которых соответствует избранной специальности.</w:t>
      </w:r>
    </w:p>
    <w:p w:rsidR="005E561C" w:rsidRDefault="0007650C" w:rsidP="00F0045E">
      <w:pPr>
        <w:autoSpaceDE w:val="0"/>
        <w:autoSpaceDN w:val="0"/>
        <w:adjustRightInd w:val="0"/>
        <w:spacing w:after="0" w:line="240" w:lineRule="auto"/>
        <w:ind w:firstLine="708"/>
        <w:jc w:val="both"/>
        <w:rPr>
          <w:rFonts w:ascii="Times New Roman" w:hAnsi="Times New Roman" w:cs="Times New Roman"/>
          <w:sz w:val="28"/>
          <w:szCs w:val="28"/>
        </w:rPr>
      </w:pPr>
      <w:r w:rsidRPr="002C2E27">
        <w:rPr>
          <w:rFonts w:ascii="Times New Roman" w:hAnsi="Times New Roman" w:cs="Times New Roman"/>
          <w:sz w:val="28"/>
          <w:szCs w:val="28"/>
        </w:rPr>
        <w:t>Базами учебной практи</w:t>
      </w:r>
      <w:r w:rsidR="005E561C">
        <w:rPr>
          <w:rFonts w:ascii="Times New Roman" w:hAnsi="Times New Roman" w:cs="Times New Roman"/>
          <w:sz w:val="28"/>
          <w:szCs w:val="28"/>
        </w:rPr>
        <w:t>ки для н</w:t>
      </w:r>
      <w:r w:rsidR="002A7BA4">
        <w:rPr>
          <w:rFonts w:ascii="Times New Roman" w:hAnsi="Times New Roman" w:cs="Times New Roman"/>
          <w:sz w:val="28"/>
          <w:szCs w:val="28"/>
        </w:rPr>
        <w:t xml:space="preserve">аправления подготовки 39.03.02 </w:t>
      </w:r>
      <w:r w:rsidR="005E561C">
        <w:rPr>
          <w:rFonts w:ascii="Times New Roman" w:hAnsi="Times New Roman" w:cs="Times New Roman"/>
          <w:sz w:val="28"/>
          <w:szCs w:val="28"/>
        </w:rPr>
        <w:t>Социальная работа</w:t>
      </w:r>
      <w:r w:rsidRPr="002C2E27">
        <w:rPr>
          <w:rFonts w:ascii="Times New Roman" w:hAnsi="Times New Roman" w:cs="Times New Roman"/>
          <w:sz w:val="28"/>
          <w:szCs w:val="28"/>
        </w:rPr>
        <w:t xml:space="preserve"> могут</w:t>
      </w:r>
      <w:r w:rsidR="00046528">
        <w:rPr>
          <w:rFonts w:ascii="Times New Roman" w:hAnsi="Times New Roman" w:cs="Times New Roman"/>
          <w:sz w:val="28"/>
          <w:szCs w:val="28"/>
        </w:rPr>
        <w:t xml:space="preserve"> </w:t>
      </w:r>
      <w:r w:rsidRPr="002C2E27">
        <w:rPr>
          <w:rFonts w:ascii="Times New Roman" w:hAnsi="Times New Roman" w:cs="Times New Roman"/>
          <w:sz w:val="28"/>
          <w:szCs w:val="28"/>
        </w:rPr>
        <w:t>выступать</w:t>
      </w:r>
      <w:r w:rsidR="005E561C">
        <w:rPr>
          <w:rFonts w:ascii="Times New Roman" w:hAnsi="Times New Roman" w:cs="Times New Roman"/>
          <w:sz w:val="28"/>
          <w:szCs w:val="28"/>
        </w:rPr>
        <w:t xml:space="preserve"> </w:t>
      </w:r>
    </w:p>
    <w:p w:rsidR="005E561C" w:rsidRPr="00950526" w:rsidRDefault="005E561C" w:rsidP="005E561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7ED7">
        <w:rPr>
          <w:rFonts w:ascii="Times New Roman" w:eastAsia="Times New Roman" w:hAnsi="Times New Roman" w:cs="Times New Roman"/>
          <w:sz w:val="28"/>
          <w:szCs w:val="28"/>
        </w:rPr>
        <w:t>организации социального обслуживания, находящиеся в ведении федеральных и региональных ор</w:t>
      </w:r>
      <w:r>
        <w:rPr>
          <w:rFonts w:ascii="Times New Roman" w:eastAsia="Times New Roman" w:hAnsi="Times New Roman" w:cs="Times New Roman"/>
          <w:sz w:val="28"/>
          <w:szCs w:val="28"/>
        </w:rPr>
        <w:t>ганов исполнительной власти;</w:t>
      </w:r>
    </w:p>
    <w:p w:rsidR="002C2E27" w:rsidRPr="003E3AA6" w:rsidRDefault="005E561C" w:rsidP="003E3AA6">
      <w:pPr>
        <w:spacing w:after="0" w:line="240" w:lineRule="auto"/>
        <w:ind w:firstLine="709"/>
        <w:jc w:val="both"/>
        <w:rPr>
          <w:rFonts w:ascii="Times New Roman" w:eastAsia="Times New Roman" w:hAnsi="Times New Roman" w:cs="Times New Roman"/>
          <w:sz w:val="28"/>
          <w:szCs w:val="28"/>
        </w:rPr>
      </w:pPr>
      <w:r w:rsidRPr="00407ED7">
        <w:rPr>
          <w:rFonts w:ascii="Times New Roman" w:eastAsia="Times New Roman" w:hAnsi="Times New Roman" w:cs="Times New Roman"/>
          <w:sz w:val="28"/>
          <w:szCs w:val="28"/>
        </w:rPr>
        <w:t xml:space="preserve"> - негосударственные (коммерческие и некоммерческие) организац</w:t>
      </w:r>
      <w:r>
        <w:rPr>
          <w:rFonts w:ascii="Times New Roman" w:eastAsia="Times New Roman" w:hAnsi="Times New Roman" w:cs="Times New Roman"/>
          <w:sz w:val="28"/>
          <w:szCs w:val="28"/>
        </w:rPr>
        <w:t>ии с</w:t>
      </w:r>
      <w:r w:rsidR="003E3AA6">
        <w:rPr>
          <w:rFonts w:ascii="Times New Roman" w:eastAsia="Times New Roman" w:hAnsi="Times New Roman" w:cs="Times New Roman"/>
          <w:sz w:val="28"/>
          <w:szCs w:val="28"/>
        </w:rPr>
        <w:t xml:space="preserve">оциального обслуживания, </w:t>
      </w:r>
      <w:r w:rsidRPr="00407ED7">
        <w:rPr>
          <w:rFonts w:ascii="Times New Roman" w:eastAsia="Times New Roman" w:hAnsi="Times New Roman" w:cs="Times New Roman"/>
          <w:sz w:val="28"/>
          <w:szCs w:val="28"/>
        </w:rPr>
        <w:t>осуществляю</w:t>
      </w:r>
      <w:r>
        <w:rPr>
          <w:rFonts w:ascii="Times New Roman" w:eastAsia="Times New Roman" w:hAnsi="Times New Roman" w:cs="Times New Roman"/>
          <w:sz w:val="28"/>
          <w:szCs w:val="28"/>
        </w:rPr>
        <w:t>щих социальное обслуживание</w:t>
      </w:r>
      <w:r w:rsidR="002C2E27" w:rsidRPr="002C2E27">
        <w:rPr>
          <w:rFonts w:ascii="Times New Roman" w:hAnsi="Times New Roman" w:cs="Times New Roman"/>
          <w:sz w:val="28"/>
          <w:szCs w:val="28"/>
        </w:rPr>
        <w:t>.</w:t>
      </w:r>
    </w:p>
    <w:p w:rsidR="0007650C" w:rsidRPr="002C2E27" w:rsidRDefault="0007650C" w:rsidP="002C2E27">
      <w:pPr>
        <w:autoSpaceDE w:val="0"/>
        <w:autoSpaceDN w:val="0"/>
        <w:adjustRightInd w:val="0"/>
        <w:spacing w:after="0" w:line="240" w:lineRule="auto"/>
        <w:ind w:firstLine="708"/>
        <w:jc w:val="both"/>
        <w:rPr>
          <w:rFonts w:ascii="Times New Roman" w:hAnsi="Times New Roman" w:cs="Times New Roman"/>
          <w:sz w:val="28"/>
          <w:szCs w:val="28"/>
        </w:rPr>
      </w:pPr>
      <w:r w:rsidRPr="002C2E27">
        <w:rPr>
          <w:rFonts w:ascii="Times New Roman" w:hAnsi="Times New Roman" w:cs="Times New Roman"/>
          <w:sz w:val="28"/>
          <w:szCs w:val="28"/>
        </w:rPr>
        <w:t>Бакалавры проходят практику на основе договоров с</w:t>
      </w:r>
      <w:r w:rsidR="003E3AA6">
        <w:rPr>
          <w:rFonts w:ascii="Times New Roman" w:hAnsi="Times New Roman" w:cs="Times New Roman"/>
          <w:sz w:val="28"/>
          <w:szCs w:val="28"/>
        </w:rPr>
        <w:t xml:space="preserve"> организациями, </w:t>
      </w:r>
      <w:r w:rsidR="003E3AA6" w:rsidRPr="00407ED7">
        <w:rPr>
          <w:rFonts w:ascii="Times New Roman" w:eastAsia="Times New Roman" w:hAnsi="Times New Roman" w:cs="Times New Roman"/>
          <w:sz w:val="28"/>
          <w:szCs w:val="28"/>
        </w:rPr>
        <w:t>негосударственные (коммерческие и некоммерческие) организац</w:t>
      </w:r>
      <w:r w:rsidR="003E3AA6">
        <w:rPr>
          <w:rFonts w:ascii="Times New Roman" w:eastAsia="Times New Roman" w:hAnsi="Times New Roman" w:cs="Times New Roman"/>
          <w:sz w:val="28"/>
          <w:szCs w:val="28"/>
        </w:rPr>
        <w:t>ии социального обслуживания</w:t>
      </w:r>
      <w:r w:rsidRPr="002C2E27">
        <w:rPr>
          <w:rFonts w:ascii="Times New Roman" w:hAnsi="Times New Roman" w:cs="Times New Roman"/>
          <w:sz w:val="28"/>
          <w:szCs w:val="28"/>
        </w:rPr>
        <w:t>.</w:t>
      </w:r>
    </w:p>
    <w:p w:rsidR="0007650C" w:rsidRPr="002C2E27" w:rsidRDefault="0007650C" w:rsidP="002D5034">
      <w:pPr>
        <w:autoSpaceDE w:val="0"/>
        <w:autoSpaceDN w:val="0"/>
        <w:adjustRightInd w:val="0"/>
        <w:spacing w:after="0" w:line="240" w:lineRule="auto"/>
        <w:ind w:firstLine="708"/>
        <w:jc w:val="both"/>
        <w:rPr>
          <w:rFonts w:ascii="Times New Roman" w:hAnsi="Times New Roman" w:cs="Times New Roman"/>
          <w:sz w:val="28"/>
          <w:szCs w:val="28"/>
        </w:rPr>
      </w:pPr>
      <w:r w:rsidRPr="002C2E27">
        <w:rPr>
          <w:rFonts w:ascii="Times New Roman" w:hAnsi="Times New Roman" w:cs="Times New Roman"/>
          <w:sz w:val="28"/>
          <w:szCs w:val="28"/>
        </w:rPr>
        <w:t>В процессе прохождения практики обучающиеся находятся на рабочих местах и выполняют</w:t>
      </w:r>
      <w:r w:rsidR="004D23FF">
        <w:rPr>
          <w:rFonts w:ascii="Times New Roman" w:hAnsi="Times New Roman" w:cs="Times New Roman"/>
          <w:sz w:val="28"/>
          <w:szCs w:val="28"/>
        </w:rPr>
        <w:t xml:space="preserve"> </w:t>
      </w:r>
      <w:r w:rsidRPr="002C2E27">
        <w:rPr>
          <w:rFonts w:ascii="Times New Roman" w:hAnsi="Times New Roman" w:cs="Times New Roman"/>
          <w:sz w:val="28"/>
          <w:szCs w:val="28"/>
        </w:rPr>
        <w:t>часть обязанностей штатных работников, как внештатные работники, а при наличии вакансии</w:t>
      </w:r>
      <w:r w:rsidR="004D23FF">
        <w:rPr>
          <w:rFonts w:ascii="Times New Roman" w:hAnsi="Times New Roman" w:cs="Times New Roman"/>
          <w:sz w:val="28"/>
          <w:szCs w:val="28"/>
        </w:rPr>
        <w:t xml:space="preserve"> </w:t>
      </w:r>
      <w:r w:rsidRPr="002C2E27">
        <w:rPr>
          <w:rFonts w:ascii="Times New Roman" w:hAnsi="Times New Roman" w:cs="Times New Roman"/>
          <w:sz w:val="28"/>
          <w:szCs w:val="28"/>
        </w:rPr>
        <w:t>практикант может быть зачислен на штатную должность с выплатой заработной платы.</w:t>
      </w:r>
      <w:r w:rsidR="00EF5052">
        <w:rPr>
          <w:rFonts w:ascii="Times New Roman" w:hAnsi="Times New Roman" w:cs="Times New Roman"/>
          <w:sz w:val="28"/>
          <w:szCs w:val="28"/>
        </w:rPr>
        <w:t xml:space="preserve"> </w:t>
      </w:r>
      <w:r w:rsidRPr="002C2E27">
        <w:rPr>
          <w:rFonts w:ascii="Times New Roman" w:hAnsi="Times New Roman" w:cs="Times New Roman"/>
          <w:sz w:val="28"/>
          <w:szCs w:val="28"/>
        </w:rPr>
        <w:t xml:space="preserve">Зачисление обучающегося на штатные должности не освобождает их от выполнения </w:t>
      </w:r>
      <w:r w:rsidR="002C2E27" w:rsidRPr="002C2E27">
        <w:rPr>
          <w:rFonts w:ascii="Times New Roman" w:hAnsi="Times New Roman" w:cs="Times New Roman"/>
          <w:sz w:val="28"/>
          <w:szCs w:val="28"/>
        </w:rPr>
        <w:t>п</w:t>
      </w:r>
      <w:r w:rsidRPr="002C2E27">
        <w:rPr>
          <w:rFonts w:ascii="Times New Roman" w:hAnsi="Times New Roman" w:cs="Times New Roman"/>
          <w:sz w:val="28"/>
          <w:szCs w:val="28"/>
        </w:rPr>
        <w:t>рограммы</w:t>
      </w:r>
      <w:r w:rsidR="002C2E27" w:rsidRPr="002C2E27">
        <w:rPr>
          <w:rFonts w:ascii="Times New Roman" w:hAnsi="Times New Roman" w:cs="Times New Roman"/>
          <w:sz w:val="28"/>
          <w:szCs w:val="28"/>
        </w:rPr>
        <w:t xml:space="preserve"> </w:t>
      </w:r>
      <w:r w:rsidRPr="002C2E27">
        <w:rPr>
          <w:rFonts w:ascii="Times New Roman" w:hAnsi="Times New Roman" w:cs="Times New Roman"/>
          <w:sz w:val="28"/>
          <w:szCs w:val="28"/>
        </w:rPr>
        <w:t>практики.</w:t>
      </w:r>
    </w:p>
    <w:p w:rsidR="00FE6DA0" w:rsidRPr="00FE6DA0" w:rsidRDefault="00FE6DA0" w:rsidP="00FE6DA0">
      <w:pPr>
        <w:spacing w:after="0" w:line="240" w:lineRule="auto"/>
        <w:ind w:firstLine="708"/>
        <w:jc w:val="both"/>
        <w:rPr>
          <w:rFonts w:ascii="Times New Roman" w:eastAsia="Times New Roman" w:hAnsi="Times New Roman" w:cs="Times New Roman"/>
          <w:sz w:val="28"/>
          <w:szCs w:val="28"/>
        </w:rPr>
      </w:pPr>
      <w:r w:rsidRPr="00FE6DA0">
        <w:rPr>
          <w:rFonts w:ascii="Times New Roman" w:eastAsia="Times New Roman" w:hAnsi="Times New Roman" w:cs="Times New Roman"/>
          <w:sz w:val="28"/>
          <w:szCs w:val="28"/>
        </w:rPr>
        <w:lastRenderedPageBreak/>
        <w:t>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w:t>
      </w:r>
    </w:p>
    <w:p w:rsidR="00FE6DA0" w:rsidRPr="00EF5052" w:rsidRDefault="00FE6DA0" w:rsidP="00EF5052">
      <w:pPr>
        <w:spacing w:after="0" w:line="240" w:lineRule="auto"/>
        <w:jc w:val="both"/>
        <w:rPr>
          <w:rFonts w:ascii="Times New Roman" w:eastAsia="Times New Roman" w:hAnsi="Times New Roman" w:cs="Times New Roman"/>
          <w:sz w:val="28"/>
          <w:szCs w:val="28"/>
        </w:rPr>
      </w:pPr>
      <w:r w:rsidRPr="00EF5052">
        <w:rPr>
          <w:rFonts w:ascii="Times New Roman" w:eastAsia="Times New Roman" w:hAnsi="Times New Roman" w:cs="Times New Roman"/>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w:t>
      </w:r>
    </w:p>
    <w:p w:rsidR="00FE6DA0" w:rsidRPr="00EF5052" w:rsidRDefault="00FE6DA0" w:rsidP="00EF5052">
      <w:pPr>
        <w:spacing w:after="0" w:line="240" w:lineRule="auto"/>
        <w:jc w:val="both"/>
        <w:rPr>
          <w:rFonts w:ascii="Times New Roman" w:eastAsia="Times New Roman" w:hAnsi="Times New Roman" w:cs="Times New Roman"/>
          <w:sz w:val="28"/>
          <w:szCs w:val="28"/>
        </w:rPr>
      </w:pPr>
      <w:r w:rsidRPr="00EF5052">
        <w:rPr>
          <w:rFonts w:ascii="Times New Roman" w:eastAsia="Times New Roman" w:hAnsi="Times New Roman" w:cs="Times New Roman"/>
          <w:sz w:val="28"/>
          <w:szCs w:val="28"/>
        </w:rPr>
        <w:t xml:space="preserve">Под специальными условиями для прохождения практики </w:t>
      </w:r>
      <w:r w:rsidR="00EF5052" w:rsidRPr="00EF5052">
        <w:rPr>
          <w:rFonts w:ascii="Times New Roman" w:eastAsia="Times New Roman" w:hAnsi="Times New Roman" w:cs="Times New Roman"/>
          <w:sz w:val="28"/>
          <w:szCs w:val="28"/>
        </w:rPr>
        <w:t>о</w:t>
      </w:r>
      <w:r w:rsidRPr="00EF5052">
        <w:rPr>
          <w:rFonts w:ascii="Times New Roman" w:eastAsia="Times New Roman" w:hAnsi="Times New Roman" w:cs="Times New Roman"/>
          <w:sz w:val="28"/>
          <w:szCs w:val="28"/>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706A9C" w:rsidRDefault="00706A9C" w:rsidP="00174540">
      <w:pPr>
        <w:pStyle w:val="221"/>
        <w:shd w:val="clear" w:color="auto" w:fill="auto"/>
        <w:spacing w:after="0" w:line="240" w:lineRule="auto"/>
        <w:ind w:firstLine="709"/>
        <w:jc w:val="center"/>
        <w:rPr>
          <w:i/>
          <w:sz w:val="28"/>
          <w:szCs w:val="28"/>
        </w:rPr>
      </w:pPr>
      <w:bookmarkStart w:id="1" w:name="bookmark8"/>
    </w:p>
    <w:p w:rsidR="00817CC3" w:rsidRPr="00706A9C" w:rsidRDefault="00706A9C" w:rsidP="00174540">
      <w:pPr>
        <w:pStyle w:val="221"/>
        <w:shd w:val="clear" w:color="auto" w:fill="auto"/>
        <w:spacing w:after="0" w:line="240" w:lineRule="auto"/>
        <w:ind w:firstLine="709"/>
        <w:jc w:val="center"/>
        <w:rPr>
          <w:i/>
          <w:sz w:val="28"/>
          <w:szCs w:val="28"/>
        </w:rPr>
      </w:pPr>
      <w:r w:rsidRPr="00706A9C">
        <w:rPr>
          <w:i/>
          <w:sz w:val="28"/>
          <w:szCs w:val="28"/>
        </w:rPr>
        <w:t>Организация учебной практики</w:t>
      </w:r>
      <w:bookmarkEnd w:id="1"/>
    </w:p>
    <w:p w:rsidR="00817CC3" w:rsidRPr="00706A9C" w:rsidRDefault="00817CC3" w:rsidP="00174540">
      <w:pPr>
        <w:pStyle w:val="31"/>
        <w:shd w:val="clear" w:color="auto" w:fill="auto"/>
        <w:spacing w:after="0" w:line="240" w:lineRule="auto"/>
        <w:ind w:firstLine="709"/>
        <w:jc w:val="both"/>
        <w:rPr>
          <w:sz w:val="28"/>
          <w:szCs w:val="28"/>
        </w:rPr>
      </w:pPr>
      <w:r w:rsidRPr="00706A9C">
        <w:rPr>
          <w:sz w:val="28"/>
          <w:szCs w:val="28"/>
        </w:rPr>
        <w:t>Учебная практика (практика по получению первичных профессиональных умений и навыков, в том числе первичных умений и навыков научно-исследовательской деятельности) бакалавров проходит в соответствии с учебным планом в течение 2 недель.</w:t>
      </w:r>
    </w:p>
    <w:p w:rsidR="00817CC3" w:rsidRPr="00706A9C" w:rsidRDefault="00EE2FBA" w:rsidP="00174540">
      <w:pPr>
        <w:pStyle w:val="31"/>
        <w:shd w:val="clear" w:color="auto" w:fill="auto"/>
        <w:spacing w:after="0" w:line="240" w:lineRule="auto"/>
        <w:ind w:firstLine="709"/>
        <w:jc w:val="both"/>
        <w:rPr>
          <w:sz w:val="28"/>
          <w:szCs w:val="28"/>
        </w:rPr>
      </w:pPr>
      <w:r>
        <w:rPr>
          <w:sz w:val="28"/>
          <w:szCs w:val="28"/>
        </w:rPr>
        <w:t xml:space="preserve">Общее руководство </w:t>
      </w:r>
      <w:r w:rsidR="00817CC3" w:rsidRPr="00706A9C">
        <w:rPr>
          <w:sz w:val="28"/>
          <w:szCs w:val="28"/>
        </w:rPr>
        <w:t>практикой осуществляет Омская гуманитарная академия:</w:t>
      </w:r>
    </w:p>
    <w:p w:rsidR="00817CC3" w:rsidRPr="00706A9C" w:rsidRDefault="00817CC3" w:rsidP="00EF5052">
      <w:pPr>
        <w:pStyle w:val="31"/>
        <w:widowControl/>
        <w:numPr>
          <w:ilvl w:val="0"/>
          <w:numId w:val="33"/>
        </w:numPr>
        <w:shd w:val="clear" w:color="auto" w:fill="auto"/>
        <w:tabs>
          <w:tab w:val="left" w:pos="902"/>
        </w:tabs>
        <w:spacing w:after="0" w:line="240" w:lineRule="auto"/>
        <w:jc w:val="both"/>
        <w:rPr>
          <w:sz w:val="28"/>
          <w:szCs w:val="28"/>
        </w:rPr>
      </w:pPr>
      <w:r w:rsidRPr="00706A9C">
        <w:rPr>
          <w:sz w:val="28"/>
          <w:szCs w:val="28"/>
        </w:rPr>
        <w:t>закл</w:t>
      </w:r>
      <w:r w:rsidR="003E3AA6">
        <w:rPr>
          <w:sz w:val="28"/>
          <w:szCs w:val="28"/>
        </w:rPr>
        <w:t>ючает договоры с организациями</w:t>
      </w:r>
      <w:r w:rsidRPr="00706A9C">
        <w:rPr>
          <w:sz w:val="28"/>
          <w:szCs w:val="28"/>
        </w:rPr>
        <w:t>, являющимися объектами практики;</w:t>
      </w:r>
    </w:p>
    <w:p w:rsidR="00817CC3" w:rsidRPr="00706A9C" w:rsidRDefault="00817CC3" w:rsidP="00EF5052">
      <w:pPr>
        <w:pStyle w:val="31"/>
        <w:widowControl/>
        <w:numPr>
          <w:ilvl w:val="0"/>
          <w:numId w:val="33"/>
        </w:numPr>
        <w:shd w:val="clear" w:color="auto" w:fill="auto"/>
        <w:tabs>
          <w:tab w:val="left" w:pos="892"/>
        </w:tabs>
        <w:spacing w:after="0" w:line="240" w:lineRule="auto"/>
        <w:jc w:val="both"/>
        <w:rPr>
          <w:sz w:val="28"/>
          <w:szCs w:val="28"/>
        </w:rPr>
      </w:pPr>
      <w:r w:rsidRPr="00706A9C">
        <w:rPr>
          <w:sz w:val="28"/>
          <w:szCs w:val="28"/>
        </w:rPr>
        <w:t>устанавливает календарные графики прохождения практики;</w:t>
      </w:r>
    </w:p>
    <w:p w:rsidR="00817CC3" w:rsidRPr="00AC235A" w:rsidRDefault="00817CC3" w:rsidP="00EF5052">
      <w:pPr>
        <w:pStyle w:val="31"/>
        <w:widowControl/>
        <w:numPr>
          <w:ilvl w:val="0"/>
          <w:numId w:val="33"/>
        </w:numPr>
        <w:shd w:val="clear" w:color="auto" w:fill="auto"/>
        <w:tabs>
          <w:tab w:val="left" w:pos="906"/>
        </w:tabs>
        <w:spacing w:after="0" w:line="240" w:lineRule="auto"/>
        <w:jc w:val="both"/>
        <w:rPr>
          <w:sz w:val="28"/>
          <w:szCs w:val="28"/>
        </w:rPr>
      </w:pPr>
      <w:r w:rsidRPr="00AC235A">
        <w:rPr>
          <w:sz w:val="28"/>
          <w:szCs w:val="28"/>
        </w:rPr>
        <w:t>осуществляет контроль за организацией и проведением практики, соблюдением её сроков и сроков отчетности бакалавров.</w:t>
      </w:r>
    </w:p>
    <w:p w:rsidR="00046528" w:rsidRPr="003E3AA6" w:rsidRDefault="00817CC3" w:rsidP="003E3AA6">
      <w:pPr>
        <w:spacing w:after="0" w:line="240" w:lineRule="auto"/>
        <w:ind w:firstLine="907"/>
        <w:jc w:val="both"/>
        <w:rPr>
          <w:rFonts w:ascii="Times New Roman" w:hAnsi="Times New Roman" w:cs="Times New Roman"/>
          <w:sz w:val="28"/>
          <w:szCs w:val="28"/>
        </w:rPr>
      </w:pPr>
      <w:r w:rsidRPr="00AC235A">
        <w:rPr>
          <w:rFonts w:ascii="Times New Roman" w:hAnsi="Times New Roman" w:cs="Times New Roman"/>
          <w:sz w:val="28"/>
          <w:szCs w:val="28"/>
        </w:rPr>
        <w:t xml:space="preserve">Методическое руководство учебной </w:t>
      </w:r>
      <w:r w:rsidR="003E3AA6">
        <w:rPr>
          <w:rFonts w:ascii="Times New Roman" w:hAnsi="Times New Roman" w:cs="Times New Roman"/>
          <w:sz w:val="28"/>
          <w:szCs w:val="28"/>
        </w:rPr>
        <w:t>практикой осуществляет кафедра Педагогики, психологии и социальной работы</w:t>
      </w:r>
      <w:r w:rsidRPr="00AC235A">
        <w:rPr>
          <w:rFonts w:ascii="Times New Roman" w:hAnsi="Times New Roman" w:cs="Times New Roman"/>
          <w:sz w:val="28"/>
          <w:szCs w:val="28"/>
        </w:rPr>
        <w:t>.</w:t>
      </w:r>
      <w:r w:rsidR="003E3AA6">
        <w:rPr>
          <w:rFonts w:ascii="Times New Roman" w:hAnsi="Times New Roman" w:cs="Times New Roman"/>
          <w:sz w:val="28"/>
          <w:szCs w:val="28"/>
        </w:rPr>
        <w:t xml:space="preserve"> </w:t>
      </w:r>
      <w:r w:rsidR="00046528" w:rsidRPr="00046528">
        <w:rPr>
          <w:rFonts w:ascii="Times New Roman" w:eastAsia="Times New Roman" w:hAnsi="Times New Roman" w:cs="Times New Roman"/>
          <w:sz w:val="28"/>
          <w:szCs w:val="28"/>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FE6DA0" w:rsidRPr="00EF5052" w:rsidRDefault="00FE6DA0" w:rsidP="00EF5052">
      <w:pPr>
        <w:spacing w:after="0" w:line="240" w:lineRule="auto"/>
        <w:ind w:firstLine="708"/>
        <w:jc w:val="both"/>
        <w:rPr>
          <w:rFonts w:ascii="Times New Roman" w:eastAsia="Times New Roman" w:hAnsi="Times New Roman" w:cs="Times New Roman"/>
          <w:sz w:val="28"/>
          <w:szCs w:val="28"/>
        </w:rPr>
      </w:pPr>
      <w:r w:rsidRPr="00EF5052">
        <w:rPr>
          <w:rFonts w:ascii="Times New Roman" w:eastAsia="Times New Roman" w:hAnsi="Times New Roman" w:cs="Times New Roman"/>
          <w:sz w:val="28"/>
          <w:szCs w:val="28"/>
        </w:rPr>
        <w:t>Перед убытием к месту прохождения практики студент</w:t>
      </w:r>
      <w:r w:rsidR="00EF5052">
        <w:rPr>
          <w:rFonts w:ascii="Times New Roman" w:eastAsia="Times New Roman" w:hAnsi="Times New Roman" w:cs="Times New Roman"/>
          <w:sz w:val="28"/>
          <w:szCs w:val="28"/>
        </w:rPr>
        <w:t xml:space="preserve"> проходит инструктаж по технике безопасности,</w:t>
      </w:r>
      <w:r w:rsidRPr="00EF5052">
        <w:rPr>
          <w:rFonts w:ascii="Times New Roman" w:eastAsia="Times New Roman" w:hAnsi="Times New Roman" w:cs="Times New Roman"/>
          <w:sz w:val="28"/>
          <w:szCs w:val="28"/>
        </w:rPr>
        <w:t xml:space="preserve"> должен ознакомиться с программой практики, изучить рекомендуемую справочную и специальную литературу, проконсультироваться у руководителя практики.</w:t>
      </w:r>
    </w:p>
    <w:p w:rsidR="004C45C6" w:rsidRPr="00AC235A" w:rsidRDefault="004C45C6" w:rsidP="00AC235A">
      <w:pPr>
        <w:spacing w:after="0" w:line="240" w:lineRule="auto"/>
        <w:ind w:firstLine="907"/>
        <w:jc w:val="both"/>
        <w:rPr>
          <w:rFonts w:ascii="Times New Roman" w:hAnsi="Times New Roman" w:cs="Times New Roman"/>
          <w:sz w:val="28"/>
          <w:szCs w:val="28"/>
        </w:rPr>
      </w:pPr>
      <w:r w:rsidRPr="00AC235A">
        <w:rPr>
          <w:rFonts w:ascii="Times New Roman" w:hAnsi="Times New Roman" w:cs="Times New Roman"/>
          <w:bCs/>
          <w:sz w:val="28"/>
          <w:szCs w:val="28"/>
        </w:rPr>
        <w:t>Обязанности кафедры, ответственной за организацию практики</w:t>
      </w:r>
      <w:r w:rsidRPr="00AC235A">
        <w:rPr>
          <w:rFonts w:ascii="Times New Roman" w:hAnsi="Times New Roman" w:cs="Times New Roman"/>
          <w:sz w:val="28"/>
          <w:szCs w:val="28"/>
        </w:rPr>
        <w:t xml:space="preserve"> (выпускающей кафедры): назначение руководителей практики из числа научно-педагогических работников, подготовка приказа о распределении ст</w:t>
      </w:r>
      <w:r w:rsidR="00EE2FBA">
        <w:rPr>
          <w:rFonts w:ascii="Times New Roman" w:hAnsi="Times New Roman" w:cs="Times New Roman"/>
          <w:sz w:val="28"/>
          <w:szCs w:val="28"/>
        </w:rPr>
        <w:t xml:space="preserve">удентов на практику, </w:t>
      </w:r>
      <w:r w:rsidRPr="00AC235A">
        <w:rPr>
          <w:rFonts w:ascii="Times New Roman" w:hAnsi="Times New Roman" w:cs="Times New Roman"/>
          <w:sz w:val="28"/>
          <w:szCs w:val="28"/>
        </w:rPr>
        <w:t xml:space="preserve">обеспечение предприятий и самих студентов программами практики, </w:t>
      </w:r>
      <w:r w:rsidRPr="00AC235A">
        <w:rPr>
          <w:rFonts w:ascii="Times New Roman" w:hAnsi="Times New Roman" w:cs="Times New Roman"/>
          <w:sz w:val="28"/>
          <w:szCs w:val="28"/>
        </w:rPr>
        <w:lastRenderedPageBreak/>
        <w:t xml:space="preserve">согласование программ практики с предприятиями-базами практики, методическое руководство, а также проведение организационного собрания студентов-практикантов и руководителей практики по разъяснению целей, содержания, порядка и контроля прохождения практики. </w:t>
      </w:r>
    </w:p>
    <w:p w:rsidR="00AC235A" w:rsidRPr="00AC235A" w:rsidRDefault="00AC235A" w:rsidP="00AC235A">
      <w:pPr>
        <w:spacing w:after="0" w:line="240" w:lineRule="auto"/>
        <w:ind w:firstLine="907"/>
        <w:jc w:val="both"/>
        <w:rPr>
          <w:rFonts w:ascii="Times New Roman" w:hAnsi="Times New Roman" w:cs="Times New Roman"/>
          <w:sz w:val="28"/>
          <w:szCs w:val="28"/>
        </w:rPr>
      </w:pPr>
      <w:r w:rsidRPr="00AC235A">
        <w:rPr>
          <w:rFonts w:ascii="Times New Roman" w:hAnsi="Times New Roman" w:cs="Times New Roman"/>
          <w:bCs/>
          <w:sz w:val="28"/>
          <w:szCs w:val="28"/>
        </w:rPr>
        <w:t>Функции организации – базы практики и обязанности руководителя практики – представителя организации</w:t>
      </w:r>
      <w:r w:rsidRPr="00AC235A">
        <w:rPr>
          <w:rFonts w:ascii="Times New Roman" w:hAnsi="Times New Roman" w:cs="Times New Roman"/>
          <w:b/>
          <w:bCs/>
          <w:sz w:val="28"/>
          <w:szCs w:val="28"/>
        </w:rPr>
        <w:t xml:space="preserve"> </w:t>
      </w:r>
      <w:r w:rsidRPr="00AC235A">
        <w:rPr>
          <w:rFonts w:ascii="Times New Roman" w:hAnsi="Times New Roman" w:cs="Times New Roman"/>
          <w:sz w:val="28"/>
          <w:szCs w:val="28"/>
        </w:rPr>
        <w:t xml:space="preserve">должны обеспечить эффективное прохождение практики. Функции руководителя практики от предприятия возлагаются на высококвалифицированных специалистов определенных структурных подразделений. Руководитель практики - представитель организации распределяет студентов по рабочим местам, контролирует соблюдение трудовой и производственной дисциплины практикантами, знакомит с организацией работ на конкретном рабочем месте, контролирует ведение дневников, подготовку отчетов, составление студентами отчетов о практике. По итогам  практики руководитель практики – представитель организации готовит производственную характеристику – отзыв от организации. Данный </w:t>
      </w:r>
      <w:r w:rsidRPr="00EE2FBA">
        <w:rPr>
          <w:rFonts w:ascii="Times New Roman" w:hAnsi="Times New Roman" w:cs="Times New Roman"/>
          <w:sz w:val="28"/>
          <w:szCs w:val="28"/>
        </w:rPr>
        <w:t xml:space="preserve">отзыв </w:t>
      </w:r>
      <w:r w:rsidRPr="00AC235A">
        <w:rPr>
          <w:rFonts w:ascii="Times New Roman" w:hAnsi="Times New Roman" w:cs="Times New Roman"/>
          <w:sz w:val="28"/>
          <w:szCs w:val="28"/>
        </w:rPr>
        <w:t xml:space="preserve">прилагается к отчету о практике. </w:t>
      </w:r>
    </w:p>
    <w:p w:rsidR="00AC235A" w:rsidRPr="00AC235A" w:rsidRDefault="00AC235A" w:rsidP="00AC235A">
      <w:pPr>
        <w:spacing w:after="0" w:line="240" w:lineRule="auto"/>
        <w:ind w:firstLine="907"/>
        <w:jc w:val="both"/>
        <w:rPr>
          <w:rFonts w:ascii="Times New Roman" w:hAnsi="Times New Roman" w:cs="Times New Roman"/>
          <w:sz w:val="28"/>
          <w:szCs w:val="28"/>
        </w:rPr>
      </w:pPr>
      <w:r w:rsidRPr="00AC235A">
        <w:rPr>
          <w:rFonts w:ascii="Times New Roman" w:hAnsi="Times New Roman" w:cs="Times New Roman"/>
          <w:i/>
          <w:sz w:val="28"/>
          <w:szCs w:val="28"/>
        </w:rPr>
        <w:t>Отзыв руководителя практики может отражать следующие моменты</w:t>
      </w:r>
      <w:r w:rsidRPr="00AC235A">
        <w:rPr>
          <w:rFonts w:ascii="Times New Roman" w:hAnsi="Times New Roman" w:cs="Times New Roman"/>
          <w:sz w:val="28"/>
          <w:szCs w:val="28"/>
        </w:rPr>
        <w:t>. Характеристика бакалавра как специалиста, овладевшего определенным набором профессиональных компетен</w:t>
      </w:r>
      <w:r w:rsidR="003E3AA6">
        <w:rPr>
          <w:rFonts w:ascii="Times New Roman" w:hAnsi="Times New Roman" w:cs="Times New Roman"/>
          <w:sz w:val="28"/>
          <w:szCs w:val="28"/>
        </w:rPr>
        <w:t xml:space="preserve">ций; способность к </w:t>
      </w:r>
      <w:r w:rsidR="003E3AA6" w:rsidRPr="003E3AA6">
        <w:rPr>
          <w:rFonts w:ascii="Times New Roman" w:hAnsi="Times New Roman" w:cs="Times New Roman"/>
          <w:color w:val="000000"/>
          <w:sz w:val="28"/>
          <w:szCs w:val="28"/>
        </w:rPr>
        <w:t>постановке и обоснованию цели в процессе реализации профессиональной деятельности и выбору путей ее достижения</w:t>
      </w:r>
      <w:r w:rsidR="003E3AA6">
        <w:rPr>
          <w:rFonts w:ascii="Times New Roman" w:hAnsi="Times New Roman" w:cs="Times New Roman"/>
          <w:sz w:val="28"/>
          <w:szCs w:val="28"/>
        </w:rPr>
        <w:t>, к творческому</w:t>
      </w:r>
      <w:r w:rsidRPr="00AC235A">
        <w:rPr>
          <w:rFonts w:ascii="Times New Roman" w:hAnsi="Times New Roman" w:cs="Times New Roman"/>
          <w:sz w:val="28"/>
          <w:szCs w:val="28"/>
        </w:rPr>
        <w:t xml:space="preserve"> мышлению, инициативность и дисциплинированность, направления дальнейшего совершенствования, недостатки и пробелы в подготовке студента. Дается, как правило, оценка выполнения студентом работ в баллах.</w:t>
      </w:r>
    </w:p>
    <w:p w:rsidR="006B0E37" w:rsidRPr="00AC235A" w:rsidRDefault="006B0E37" w:rsidP="006B0E37">
      <w:pPr>
        <w:spacing w:after="0" w:line="240" w:lineRule="auto"/>
        <w:ind w:right="-329" w:firstLine="539"/>
        <w:jc w:val="both"/>
        <w:rPr>
          <w:rFonts w:ascii="Times New Roman" w:hAnsi="Times New Roman" w:cs="Times New Roman"/>
          <w:sz w:val="28"/>
          <w:szCs w:val="28"/>
        </w:rPr>
      </w:pPr>
      <w:r w:rsidRPr="00AC235A">
        <w:rPr>
          <w:rFonts w:ascii="Times New Roman" w:hAnsi="Times New Roman" w:cs="Times New Roman"/>
          <w:sz w:val="28"/>
          <w:szCs w:val="28"/>
        </w:rPr>
        <w:t>Во время прохождения практики необходимо подготовить письменный отчёт о прохождении практики. Отчет, соответствующий программе практики, индивидуальному заданию и требованиям по оформлению, следует сдать руководителю и защитить.</w:t>
      </w:r>
    </w:p>
    <w:p w:rsidR="00817CC3" w:rsidRPr="00AC235A" w:rsidRDefault="00817CC3">
      <w:pPr>
        <w:rPr>
          <w:rFonts w:ascii="Times New Roman" w:hAnsi="Times New Roman" w:cs="Times New Roman"/>
          <w:sz w:val="28"/>
          <w:szCs w:val="28"/>
        </w:rPr>
      </w:pPr>
    </w:p>
    <w:p w:rsidR="00AC235A" w:rsidRPr="00AC235A" w:rsidRDefault="00AC235A" w:rsidP="00AC235A">
      <w:pPr>
        <w:pStyle w:val="310"/>
        <w:spacing w:line="200" w:lineRule="atLeast"/>
        <w:ind w:right="-330" w:firstLine="540"/>
        <w:rPr>
          <w:b w:val="0"/>
          <w:i/>
          <w:sz w:val="28"/>
          <w:szCs w:val="28"/>
        </w:rPr>
      </w:pPr>
      <w:r w:rsidRPr="00AC235A">
        <w:rPr>
          <w:b w:val="0"/>
          <w:i/>
          <w:sz w:val="28"/>
          <w:szCs w:val="28"/>
        </w:rPr>
        <w:t>Подведение итогов практики</w:t>
      </w:r>
    </w:p>
    <w:p w:rsidR="00AC235A" w:rsidRPr="00AC235A" w:rsidRDefault="00AC235A" w:rsidP="00AC235A">
      <w:pPr>
        <w:pStyle w:val="310"/>
        <w:numPr>
          <w:ilvl w:val="2"/>
          <w:numId w:val="20"/>
        </w:numPr>
        <w:spacing w:line="200" w:lineRule="atLeast"/>
        <w:ind w:left="0" w:right="-330" w:firstLine="540"/>
        <w:rPr>
          <w:b w:val="0"/>
          <w:i/>
          <w:sz w:val="28"/>
          <w:szCs w:val="28"/>
        </w:rPr>
      </w:pPr>
      <w:r w:rsidRPr="00AC235A">
        <w:rPr>
          <w:b w:val="0"/>
          <w:i/>
          <w:sz w:val="28"/>
          <w:szCs w:val="28"/>
        </w:rPr>
        <w:t>Защита отчета по практике</w:t>
      </w:r>
    </w:p>
    <w:p w:rsidR="00AC235A" w:rsidRPr="00AC235A" w:rsidRDefault="00AC235A" w:rsidP="00AC235A">
      <w:pPr>
        <w:pStyle w:val="211"/>
        <w:spacing w:after="0" w:line="200" w:lineRule="atLeast"/>
        <w:ind w:right="-330" w:firstLine="495"/>
        <w:jc w:val="both"/>
        <w:rPr>
          <w:sz w:val="28"/>
          <w:szCs w:val="28"/>
        </w:rPr>
      </w:pPr>
      <w:r w:rsidRPr="00AC235A">
        <w:rPr>
          <w:sz w:val="28"/>
          <w:szCs w:val="28"/>
        </w:rPr>
        <w:t xml:space="preserve">Срок сдачи студентами отчета о практике на кафедру устанавливается кафедрой в соответствии с учебным планом и графиком учебного процесса. </w:t>
      </w:r>
    </w:p>
    <w:p w:rsidR="00AC235A" w:rsidRPr="00AC235A" w:rsidRDefault="00AC235A" w:rsidP="00AC235A">
      <w:pPr>
        <w:pStyle w:val="211"/>
        <w:spacing w:after="0" w:line="200" w:lineRule="atLeast"/>
        <w:ind w:right="-330" w:firstLine="495"/>
        <w:jc w:val="both"/>
        <w:rPr>
          <w:sz w:val="28"/>
          <w:szCs w:val="28"/>
        </w:rPr>
      </w:pPr>
      <w:r w:rsidRPr="00AC235A">
        <w:rPr>
          <w:sz w:val="28"/>
          <w:szCs w:val="28"/>
        </w:rPr>
        <w:t>Руководитель практики от кафедры проверяет отчет на соответствие программе практики, индивидуальному заданию, наличию первичных документов, отражающих деятельность организации.</w:t>
      </w:r>
    </w:p>
    <w:p w:rsidR="00AC235A" w:rsidRPr="00AC235A" w:rsidRDefault="003E3AA6" w:rsidP="00AC235A">
      <w:pPr>
        <w:pStyle w:val="211"/>
        <w:spacing w:after="0" w:line="200" w:lineRule="atLeast"/>
        <w:ind w:right="-330" w:firstLine="525"/>
        <w:jc w:val="both"/>
        <w:rPr>
          <w:sz w:val="28"/>
        </w:rPr>
      </w:pPr>
      <w:r>
        <w:rPr>
          <w:sz w:val="28"/>
        </w:rPr>
        <w:t>Итоговая дифферен</w:t>
      </w:r>
      <w:r w:rsidR="00AC235A" w:rsidRPr="00AC235A">
        <w:rPr>
          <w:sz w:val="28"/>
        </w:rPr>
        <w:t xml:space="preserve">цированная оценка по результатам прохождения практики определяется на заседании специальной комиссии по защите отчета, состав которой определяется кафедрой, в сроки, устанавливаемые кафедрой. Перенос сроков защиты возможен только при прохождении студентом практики за пределами региона, а также при наличии иных уважительных причин по письменному заявлению студента, и оформляется в установленном порядке. </w:t>
      </w:r>
    </w:p>
    <w:p w:rsidR="00AC235A" w:rsidRPr="00AC235A" w:rsidRDefault="00AC235A" w:rsidP="00AC235A">
      <w:pPr>
        <w:pStyle w:val="211"/>
        <w:spacing w:after="0" w:line="200" w:lineRule="atLeast"/>
        <w:ind w:right="-330" w:firstLine="540"/>
        <w:jc w:val="both"/>
        <w:rPr>
          <w:sz w:val="28"/>
        </w:rPr>
      </w:pPr>
      <w:r w:rsidRPr="00AC235A">
        <w:rPr>
          <w:sz w:val="28"/>
        </w:rPr>
        <w:t>В процессе защиты студент должен кратко охарактеризовать организацию, являющуюся базой практики, изложить основные выводы о деятельности организации, ответить на вопросы членов комиссии.</w:t>
      </w:r>
    </w:p>
    <w:p w:rsidR="00AC235A" w:rsidRPr="00AC235A" w:rsidRDefault="00AC235A" w:rsidP="00AC235A">
      <w:pPr>
        <w:pStyle w:val="211"/>
        <w:spacing w:after="0" w:line="200" w:lineRule="atLeast"/>
        <w:ind w:right="-330" w:firstLine="540"/>
        <w:jc w:val="both"/>
        <w:rPr>
          <w:sz w:val="28"/>
          <w:szCs w:val="28"/>
        </w:rPr>
      </w:pPr>
      <w:r w:rsidRPr="00AC235A">
        <w:rPr>
          <w:sz w:val="28"/>
          <w:szCs w:val="28"/>
        </w:rPr>
        <w:t xml:space="preserve">Основными требованиями, предъявляемыми к отчету о практике и его защите, </w:t>
      </w:r>
      <w:r w:rsidRPr="00AC235A">
        <w:rPr>
          <w:sz w:val="28"/>
          <w:szCs w:val="28"/>
        </w:rPr>
        <w:lastRenderedPageBreak/>
        <w:t>являются:</w:t>
      </w:r>
    </w:p>
    <w:p w:rsidR="00AC235A" w:rsidRPr="00AC235A" w:rsidRDefault="00AC235A" w:rsidP="00AC235A">
      <w:pPr>
        <w:widowControl w:val="0"/>
        <w:numPr>
          <w:ilvl w:val="0"/>
          <w:numId w:val="21"/>
        </w:numPr>
        <w:suppressAutoHyphens/>
        <w:autoSpaceDE w:val="0"/>
        <w:spacing w:after="0" w:line="200" w:lineRule="atLeast"/>
        <w:ind w:right="-315"/>
        <w:jc w:val="both"/>
        <w:rPr>
          <w:rFonts w:ascii="Times New Roman" w:hAnsi="Times New Roman" w:cs="Times New Roman"/>
          <w:sz w:val="28"/>
          <w:szCs w:val="28"/>
        </w:rPr>
      </w:pPr>
      <w:r w:rsidRPr="00AC235A">
        <w:rPr>
          <w:rFonts w:ascii="Times New Roman" w:hAnsi="Times New Roman" w:cs="Times New Roman"/>
          <w:sz w:val="28"/>
          <w:szCs w:val="28"/>
        </w:rPr>
        <w:t>Выполнение программы практики, соответствие разделов отчета разделам программы.</w:t>
      </w:r>
    </w:p>
    <w:p w:rsidR="00AC235A" w:rsidRPr="00AC235A" w:rsidRDefault="00AC235A" w:rsidP="00AC235A">
      <w:pPr>
        <w:widowControl w:val="0"/>
        <w:numPr>
          <w:ilvl w:val="0"/>
          <w:numId w:val="21"/>
        </w:numPr>
        <w:suppressAutoHyphens/>
        <w:autoSpaceDE w:val="0"/>
        <w:spacing w:after="0" w:line="200" w:lineRule="atLeast"/>
        <w:ind w:right="-315"/>
        <w:jc w:val="both"/>
        <w:rPr>
          <w:rFonts w:ascii="Times New Roman" w:hAnsi="Times New Roman" w:cs="Times New Roman"/>
          <w:sz w:val="28"/>
          <w:szCs w:val="28"/>
        </w:rPr>
      </w:pPr>
      <w:r w:rsidRPr="00AC235A">
        <w:rPr>
          <w:rFonts w:ascii="Times New Roman" w:hAnsi="Times New Roman" w:cs="Times New Roman"/>
          <w:sz w:val="28"/>
          <w:szCs w:val="28"/>
        </w:rPr>
        <w:t>Самостоятельность студента при подготовке отчета.</w:t>
      </w:r>
    </w:p>
    <w:p w:rsidR="00AC235A" w:rsidRPr="00AC235A" w:rsidRDefault="00AC235A" w:rsidP="00AC235A">
      <w:pPr>
        <w:widowControl w:val="0"/>
        <w:numPr>
          <w:ilvl w:val="0"/>
          <w:numId w:val="21"/>
        </w:numPr>
        <w:suppressAutoHyphens/>
        <w:autoSpaceDE w:val="0"/>
        <w:spacing w:after="0" w:line="200" w:lineRule="atLeast"/>
        <w:ind w:right="-315"/>
        <w:rPr>
          <w:rFonts w:ascii="Times New Roman" w:hAnsi="Times New Roman" w:cs="Times New Roman"/>
          <w:sz w:val="28"/>
        </w:rPr>
      </w:pPr>
      <w:r w:rsidRPr="00AC235A">
        <w:rPr>
          <w:rFonts w:ascii="Times New Roman" w:hAnsi="Times New Roman" w:cs="Times New Roman"/>
          <w:sz w:val="28"/>
        </w:rPr>
        <w:t>Соответствие заголовков и содержания разделов.</w:t>
      </w:r>
    </w:p>
    <w:p w:rsidR="00AC235A" w:rsidRPr="00AC235A" w:rsidRDefault="00AC235A" w:rsidP="00AC235A">
      <w:pPr>
        <w:widowControl w:val="0"/>
        <w:numPr>
          <w:ilvl w:val="0"/>
          <w:numId w:val="21"/>
        </w:numPr>
        <w:suppressAutoHyphens/>
        <w:autoSpaceDE w:val="0"/>
        <w:spacing w:after="0" w:line="200" w:lineRule="atLeast"/>
        <w:ind w:right="-315"/>
        <w:rPr>
          <w:rFonts w:ascii="Times New Roman" w:hAnsi="Times New Roman" w:cs="Times New Roman"/>
          <w:sz w:val="28"/>
        </w:rPr>
      </w:pPr>
      <w:r w:rsidRPr="00AC235A">
        <w:rPr>
          <w:rFonts w:ascii="Times New Roman" w:hAnsi="Times New Roman" w:cs="Times New Roman"/>
          <w:sz w:val="28"/>
        </w:rPr>
        <w:t>Наличие выводов и предложений по разделам.</w:t>
      </w:r>
    </w:p>
    <w:p w:rsidR="00AC235A" w:rsidRPr="00AC235A" w:rsidRDefault="00AC235A" w:rsidP="00AC235A">
      <w:pPr>
        <w:widowControl w:val="0"/>
        <w:numPr>
          <w:ilvl w:val="0"/>
          <w:numId w:val="21"/>
        </w:numPr>
        <w:suppressAutoHyphens/>
        <w:autoSpaceDE w:val="0"/>
        <w:spacing w:after="0" w:line="200" w:lineRule="atLeast"/>
        <w:ind w:right="-315"/>
        <w:jc w:val="both"/>
        <w:rPr>
          <w:rFonts w:ascii="Times New Roman" w:hAnsi="Times New Roman" w:cs="Times New Roman"/>
          <w:sz w:val="28"/>
        </w:rPr>
      </w:pPr>
      <w:r w:rsidRPr="00AC235A">
        <w:rPr>
          <w:rFonts w:ascii="Times New Roman" w:hAnsi="Times New Roman" w:cs="Times New Roman"/>
          <w:sz w:val="28"/>
        </w:rPr>
        <w:t>Выполнение индивидуального задания, согласованного с научным руководителем.</w:t>
      </w:r>
    </w:p>
    <w:p w:rsidR="00AC235A" w:rsidRPr="00AC235A" w:rsidRDefault="00AC235A" w:rsidP="00AC235A">
      <w:pPr>
        <w:widowControl w:val="0"/>
        <w:numPr>
          <w:ilvl w:val="0"/>
          <w:numId w:val="21"/>
        </w:numPr>
        <w:suppressAutoHyphens/>
        <w:autoSpaceDE w:val="0"/>
        <w:spacing w:after="0" w:line="200" w:lineRule="atLeast"/>
        <w:ind w:right="-315"/>
        <w:jc w:val="both"/>
        <w:rPr>
          <w:rFonts w:ascii="Times New Roman" w:hAnsi="Times New Roman" w:cs="Times New Roman"/>
          <w:sz w:val="28"/>
          <w:szCs w:val="28"/>
        </w:rPr>
      </w:pPr>
      <w:r w:rsidRPr="00AC235A">
        <w:rPr>
          <w:rFonts w:ascii="Times New Roman" w:hAnsi="Times New Roman" w:cs="Times New Roman"/>
          <w:sz w:val="28"/>
          <w:szCs w:val="28"/>
        </w:rPr>
        <w:t>Соблюдение требований к оформлению отчета по практике.</w:t>
      </w:r>
    </w:p>
    <w:p w:rsidR="00AC235A" w:rsidRPr="00AC235A" w:rsidRDefault="00AC235A" w:rsidP="00AC235A">
      <w:pPr>
        <w:widowControl w:val="0"/>
        <w:numPr>
          <w:ilvl w:val="0"/>
          <w:numId w:val="21"/>
        </w:numPr>
        <w:suppressAutoHyphens/>
        <w:autoSpaceDE w:val="0"/>
        <w:spacing w:after="0" w:line="200" w:lineRule="atLeast"/>
        <w:ind w:right="-315"/>
        <w:rPr>
          <w:rFonts w:ascii="Times New Roman" w:hAnsi="Times New Roman" w:cs="Times New Roman"/>
          <w:sz w:val="28"/>
        </w:rPr>
      </w:pPr>
      <w:r w:rsidRPr="00AC235A">
        <w:rPr>
          <w:rFonts w:ascii="Times New Roman" w:hAnsi="Times New Roman" w:cs="Times New Roman"/>
          <w:sz w:val="28"/>
        </w:rPr>
        <w:t>Полные и четкие ответы на вопросы комиссии при защите отчета.</w:t>
      </w:r>
    </w:p>
    <w:p w:rsidR="00AC235A" w:rsidRPr="00AC235A" w:rsidRDefault="00AC235A" w:rsidP="00AC235A">
      <w:pPr>
        <w:shd w:val="clear" w:color="auto" w:fill="FFFFFF"/>
        <w:ind w:right="-345" w:firstLine="585"/>
        <w:jc w:val="both"/>
        <w:rPr>
          <w:rFonts w:ascii="Times New Roman" w:hAnsi="Times New Roman" w:cs="Times New Roman"/>
          <w:sz w:val="28"/>
          <w:szCs w:val="28"/>
        </w:rPr>
      </w:pPr>
      <w:r w:rsidRPr="00AC235A">
        <w:rPr>
          <w:rFonts w:ascii="Times New Roman" w:hAnsi="Times New Roman" w:cs="Times New Roman"/>
          <w:sz w:val="28"/>
          <w:szCs w:val="28"/>
        </w:rPr>
        <w:t>Оценки, используемые при защите отчета о практике, «отлично», «хорошо», «удовлетворительно» и «неудовлетворительно».</w:t>
      </w:r>
    </w:p>
    <w:p w:rsidR="00EF5052" w:rsidRDefault="00AC235A" w:rsidP="00EF5052">
      <w:pPr>
        <w:shd w:val="clear" w:color="auto" w:fill="FFFFFF"/>
        <w:spacing w:after="0" w:line="240" w:lineRule="auto"/>
        <w:ind w:firstLine="709"/>
        <w:jc w:val="both"/>
        <w:rPr>
          <w:rFonts w:ascii="Times New Roman" w:hAnsi="Times New Roman" w:cs="Times New Roman"/>
          <w:sz w:val="28"/>
          <w:szCs w:val="28"/>
        </w:rPr>
      </w:pPr>
      <w:r w:rsidRPr="00AC235A">
        <w:rPr>
          <w:rFonts w:ascii="Times New Roman" w:hAnsi="Times New Roman" w:cs="Times New Roman"/>
          <w:i/>
          <w:sz w:val="28"/>
          <w:szCs w:val="28"/>
        </w:rPr>
        <w:t>Критерии.</w:t>
      </w:r>
      <w:r w:rsidRPr="00AC235A">
        <w:rPr>
          <w:rFonts w:ascii="Times New Roman" w:hAnsi="Times New Roman" w:cs="Times New Roman"/>
          <w:sz w:val="28"/>
          <w:szCs w:val="28"/>
        </w:rPr>
        <w:t xml:space="preserve"> Для получения оценки «отлично» необходимо  продемонстрировать высокий уровень по всем требованиям, предъявляемым к содержанию и оформлению отчета о практике и его защите, правильно и полно ответить на вопросы членов комиссии.</w:t>
      </w:r>
      <w:r w:rsidR="00EF5052">
        <w:rPr>
          <w:rFonts w:ascii="Times New Roman" w:hAnsi="Times New Roman" w:cs="Times New Roman"/>
          <w:sz w:val="28"/>
          <w:szCs w:val="28"/>
        </w:rPr>
        <w:t xml:space="preserve"> </w:t>
      </w:r>
    </w:p>
    <w:p w:rsidR="00AC235A" w:rsidRPr="00AC235A" w:rsidRDefault="00AC235A" w:rsidP="00EF5052">
      <w:pPr>
        <w:shd w:val="clear" w:color="auto" w:fill="FFFFFF"/>
        <w:spacing w:after="0" w:line="240" w:lineRule="auto"/>
        <w:ind w:firstLine="709"/>
        <w:jc w:val="both"/>
        <w:rPr>
          <w:rFonts w:ascii="Times New Roman" w:hAnsi="Times New Roman" w:cs="Times New Roman"/>
          <w:sz w:val="28"/>
          <w:szCs w:val="28"/>
        </w:rPr>
      </w:pPr>
      <w:r w:rsidRPr="00AC235A">
        <w:rPr>
          <w:rFonts w:ascii="Times New Roman" w:hAnsi="Times New Roman" w:cs="Times New Roman"/>
          <w:sz w:val="28"/>
          <w:szCs w:val="28"/>
        </w:rPr>
        <w:t>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о практике и его защите, правильно ответить на вопросы членов комиссии.</w:t>
      </w:r>
    </w:p>
    <w:p w:rsidR="00AC235A" w:rsidRPr="00AC235A" w:rsidRDefault="00AC235A" w:rsidP="00EF5052">
      <w:pPr>
        <w:shd w:val="clear" w:color="auto" w:fill="FFFFFF"/>
        <w:spacing w:after="0" w:line="240" w:lineRule="auto"/>
        <w:ind w:firstLine="709"/>
        <w:jc w:val="both"/>
        <w:rPr>
          <w:rFonts w:ascii="Times New Roman" w:hAnsi="Times New Roman" w:cs="Times New Roman"/>
          <w:sz w:val="28"/>
          <w:szCs w:val="28"/>
        </w:rPr>
      </w:pPr>
      <w:r w:rsidRPr="00AC235A">
        <w:rPr>
          <w:rFonts w:ascii="Times New Roman" w:hAnsi="Times New Roman" w:cs="Times New Roman"/>
          <w:sz w:val="28"/>
          <w:szCs w:val="28"/>
        </w:rPr>
        <w:t>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практике и его защите, поверхностно ответить на вопросы членов комиссии.</w:t>
      </w:r>
    </w:p>
    <w:p w:rsidR="00AC235A" w:rsidRPr="00AC235A" w:rsidRDefault="00AC235A" w:rsidP="00EF5052">
      <w:pPr>
        <w:shd w:val="clear" w:color="auto" w:fill="FFFFFF"/>
        <w:spacing w:after="0" w:line="240" w:lineRule="auto"/>
        <w:ind w:firstLine="709"/>
        <w:jc w:val="both"/>
        <w:rPr>
          <w:rFonts w:ascii="Times New Roman" w:hAnsi="Times New Roman" w:cs="Times New Roman"/>
          <w:sz w:val="28"/>
          <w:szCs w:val="28"/>
        </w:rPr>
      </w:pPr>
      <w:r w:rsidRPr="00AC235A">
        <w:rPr>
          <w:rFonts w:ascii="Times New Roman" w:hAnsi="Times New Roman" w:cs="Times New Roman"/>
          <w:sz w:val="28"/>
          <w:szCs w:val="28"/>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практике и его защите. </w:t>
      </w:r>
    </w:p>
    <w:p w:rsidR="00AC235A" w:rsidRPr="00AC235A" w:rsidRDefault="00AC235A" w:rsidP="00EF5052">
      <w:pPr>
        <w:spacing w:after="0" w:line="240" w:lineRule="auto"/>
        <w:ind w:firstLine="709"/>
        <w:jc w:val="both"/>
        <w:rPr>
          <w:rFonts w:ascii="Times New Roman" w:hAnsi="Times New Roman" w:cs="Times New Roman"/>
          <w:sz w:val="28"/>
          <w:szCs w:val="28"/>
        </w:rPr>
      </w:pPr>
      <w:r w:rsidRPr="00AC235A">
        <w:rPr>
          <w:rFonts w:ascii="Times New Roman" w:hAnsi="Times New Roman" w:cs="Times New Roman"/>
          <w:sz w:val="28"/>
          <w:szCs w:val="28"/>
        </w:rPr>
        <w:t>Положительная оценка по результатам защиты отчёта о практике вносится в ведомость и зачетную книжку студента.</w:t>
      </w:r>
    </w:p>
    <w:p w:rsidR="00AC235A" w:rsidRPr="00AC235A" w:rsidRDefault="00AC235A" w:rsidP="00EF5052">
      <w:pPr>
        <w:pStyle w:val="211"/>
        <w:spacing w:after="0" w:line="240" w:lineRule="auto"/>
        <w:ind w:firstLine="709"/>
        <w:jc w:val="both"/>
        <w:rPr>
          <w:sz w:val="28"/>
          <w:szCs w:val="28"/>
        </w:rPr>
      </w:pPr>
      <w:r w:rsidRPr="00AC235A">
        <w:rPr>
          <w:sz w:val="28"/>
          <w:szCs w:val="28"/>
        </w:rPr>
        <w:t xml:space="preserve">Студенты, по уважительной или неуважительной причине не выполнившие программу практики, не защитившие отчеты 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Default="00EF5052" w:rsidP="00EF5052">
      <w:pPr>
        <w:spacing w:after="0" w:line="240" w:lineRule="auto"/>
        <w:ind w:firstLine="709"/>
        <w:rPr>
          <w:b/>
          <w:sz w:val="32"/>
          <w:szCs w:val="32"/>
        </w:rPr>
      </w:pPr>
      <w:bookmarkStart w:id="2" w:name="bookmark10"/>
    </w:p>
    <w:p w:rsidR="00706A9C" w:rsidRPr="00EF5052" w:rsidRDefault="00706A9C" w:rsidP="00EF5052">
      <w:pPr>
        <w:spacing w:after="0" w:line="240" w:lineRule="auto"/>
        <w:ind w:firstLine="709"/>
        <w:jc w:val="center"/>
        <w:rPr>
          <w:rFonts w:ascii="Times New Roman" w:hAnsi="Times New Roman" w:cs="Times New Roman"/>
          <w:b/>
          <w:sz w:val="28"/>
          <w:szCs w:val="28"/>
        </w:rPr>
      </w:pPr>
      <w:r w:rsidRPr="00EF5052">
        <w:rPr>
          <w:rFonts w:ascii="Times New Roman" w:hAnsi="Times New Roman" w:cs="Times New Roman"/>
          <w:b/>
          <w:sz w:val="28"/>
          <w:szCs w:val="28"/>
        </w:rPr>
        <w:t>2. Содержание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706A9C" w:rsidRDefault="00706A9C" w:rsidP="0022112F">
      <w:pPr>
        <w:pStyle w:val="24"/>
        <w:shd w:val="clear" w:color="auto" w:fill="auto"/>
        <w:spacing w:after="0" w:line="240" w:lineRule="auto"/>
        <w:ind w:firstLine="709"/>
        <w:jc w:val="both"/>
        <w:rPr>
          <w:sz w:val="28"/>
          <w:szCs w:val="28"/>
        </w:rPr>
      </w:pPr>
    </w:p>
    <w:p w:rsidR="00817CC3" w:rsidRPr="00706A9C" w:rsidRDefault="00817CC3" w:rsidP="00E510D7">
      <w:pPr>
        <w:pStyle w:val="24"/>
        <w:shd w:val="clear" w:color="auto" w:fill="auto"/>
        <w:spacing w:after="0" w:line="240" w:lineRule="auto"/>
        <w:ind w:firstLine="709"/>
        <w:jc w:val="both"/>
        <w:rPr>
          <w:sz w:val="28"/>
          <w:szCs w:val="28"/>
        </w:rPr>
      </w:pPr>
      <w:r w:rsidRPr="00706A9C">
        <w:rPr>
          <w:sz w:val="28"/>
          <w:szCs w:val="28"/>
        </w:rPr>
        <w:t>По прибытии на место практики бакалавр должен в первую очередь</w:t>
      </w:r>
      <w:r w:rsidR="0072640F">
        <w:rPr>
          <w:sz w:val="28"/>
          <w:szCs w:val="28"/>
        </w:rPr>
        <w:t xml:space="preserve"> пройти инструктаж по технике безопасности</w:t>
      </w:r>
      <w:r w:rsidR="00C1317F">
        <w:rPr>
          <w:sz w:val="28"/>
          <w:szCs w:val="28"/>
        </w:rPr>
        <w:t xml:space="preserve">  (отражается в дневнике практики первым пунктом</w:t>
      </w:r>
      <w:r w:rsidR="00163D3F">
        <w:rPr>
          <w:sz w:val="28"/>
          <w:szCs w:val="28"/>
        </w:rPr>
        <w:t xml:space="preserve"> и в совместном графике (</w:t>
      </w:r>
      <w:r w:rsidR="001E0232">
        <w:rPr>
          <w:sz w:val="28"/>
          <w:szCs w:val="28"/>
        </w:rPr>
        <w:t>П</w:t>
      </w:r>
      <w:r w:rsidR="00163D3F">
        <w:rPr>
          <w:sz w:val="28"/>
          <w:szCs w:val="28"/>
        </w:rPr>
        <w:t>риложение 6</w:t>
      </w:r>
      <w:r w:rsidR="00C1317F">
        <w:rPr>
          <w:sz w:val="28"/>
          <w:szCs w:val="28"/>
        </w:rPr>
        <w:t>)</w:t>
      </w:r>
      <w:r w:rsidR="00163D3F">
        <w:rPr>
          <w:sz w:val="28"/>
          <w:szCs w:val="28"/>
        </w:rPr>
        <w:t>)</w:t>
      </w:r>
      <w:r w:rsidR="0072640F">
        <w:rPr>
          <w:sz w:val="28"/>
          <w:szCs w:val="28"/>
        </w:rPr>
        <w:t>, затем</w:t>
      </w:r>
      <w:r w:rsidRPr="00706A9C">
        <w:rPr>
          <w:sz w:val="28"/>
          <w:szCs w:val="28"/>
        </w:rPr>
        <w:t xml:space="preserve"> ознакомиться с особенностями организации - базы практики, а именно:</w:t>
      </w:r>
      <w:bookmarkEnd w:id="2"/>
    </w:p>
    <w:p w:rsidR="00817CC3" w:rsidRPr="00706A9C" w:rsidRDefault="00817CC3" w:rsidP="0022112F">
      <w:pPr>
        <w:pStyle w:val="31"/>
        <w:shd w:val="clear" w:color="auto" w:fill="auto"/>
        <w:spacing w:after="0" w:line="240" w:lineRule="auto"/>
        <w:ind w:firstLine="709"/>
        <w:jc w:val="both"/>
        <w:rPr>
          <w:sz w:val="28"/>
          <w:szCs w:val="28"/>
        </w:rPr>
      </w:pPr>
      <w:r w:rsidRPr="00706A9C">
        <w:rPr>
          <w:sz w:val="28"/>
          <w:szCs w:val="28"/>
        </w:rPr>
        <w:t>В соответствии с учебным планом практик</w:t>
      </w:r>
      <w:r w:rsidR="00220FD4" w:rsidRPr="00706A9C">
        <w:rPr>
          <w:sz w:val="28"/>
          <w:szCs w:val="28"/>
        </w:rPr>
        <w:t>а</w:t>
      </w:r>
      <w:r w:rsidRPr="00706A9C">
        <w:rPr>
          <w:sz w:val="28"/>
          <w:szCs w:val="28"/>
        </w:rPr>
        <w:t xml:space="preserve"> </w:t>
      </w:r>
      <w:r w:rsidR="00220FD4" w:rsidRPr="00706A9C">
        <w:rPr>
          <w:sz w:val="28"/>
          <w:szCs w:val="28"/>
        </w:rPr>
        <w:t xml:space="preserve">по получению первичных профессиональных умений и навыков, в том числе первичных умений и навыков </w:t>
      </w:r>
      <w:r w:rsidR="00220FD4" w:rsidRPr="00706A9C">
        <w:rPr>
          <w:sz w:val="28"/>
          <w:szCs w:val="28"/>
        </w:rPr>
        <w:lastRenderedPageBreak/>
        <w:t xml:space="preserve">научно-исследовательской деятельности </w:t>
      </w:r>
      <w:r w:rsidR="005C0ACA">
        <w:rPr>
          <w:sz w:val="28"/>
          <w:szCs w:val="28"/>
        </w:rPr>
        <w:t>имеет следующее содержание</w:t>
      </w:r>
      <w:r w:rsidRPr="00706A9C">
        <w:rPr>
          <w:sz w:val="28"/>
          <w:szCs w:val="28"/>
        </w:rPr>
        <w:t>:</w:t>
      </w:r>
    </w:p>
    <w:p w:rsidR="00560C0A" w:rsidRDefault="00560C0A" w:rsidP="00174540">
      <w:pPr>
        <w:spacing w:after="0" w:line="240" w:lineRule="auto"/>
        <w:ind w:left="142" w:right="25"/>
        <w:jc w:val="right"/>
        <w:rPr>
          <w:rFonts w:ascii="Times New Roman" w:hAnsi="Times New Roman"/>
          <w:sz w:val="24"/>
          <w:szCs w:val="24"/>
        </w:rPr>
      </w:pPr>
    </w:p>
    <w:tbl>
      <w:tblPr>
        <w:tblStyle w:val="af4"/>
        <w:tblW w:w="0" w:type="auto"/>
        <w:tblLook w:val="04A0" w:firstRow="1" w:lastRow="0" w:firstColumn="1" w:lastColumn="0" w:noHBand="0" w:noVBand="1"/>
      </w:tblPr>
      <w:tblGrid>
        <w:gridCol w:w="5069"/>
        <w:gridCol w:w="5069"/>
      </w:tblGrid>
      <w:tr w:rsidR="005C0ACA" w:rsidTr="00E510D7">
        <w:tc>
          <w:tcPr>
            <w:tcW w:w="10138" w:type="dxa"/>
            <w:gridSpan w:val="2"/>
          </w:tcPr>
          <w:p w:rsidR="005C0ACA" w:rsidRPr="005C0ACA" w:rsidRDefault="005C0ACA" w:rsidP="005C0ACA">
            <w:pPr>
              <w:jc w:val="center"/>
              <w:rPr>
                <w:rFonts w:ascii="Times New Roman" w:hAnsi="Times New Roman" w:cs="Times New Roman"/>
                <w:sz w:val="24"/>
                <w:szCs w:val="24"/>
              </w:rPr>
            </w:pPr>
            <w:r w:rsidRPr="005C0ACA">
              <w:rPr>
                <w:rFonts w:ascii="Times New Roman" w:hAnsi="Times New Roman" w:cs="Times New Roman"/>
                <w:b/>
                <w:bCs/>
                <w:color w:val="000000"/>
                <w:sz w:val="24"/>
                <w:szCs w:val="24"/>
              </w:rPr>
              <w:t>Территориальные учреждения и организации социальной защиты населения</w:t>
            </w:r>
            <w:r w:rsidRPr="005C0ACA">
              <w:rPr>
                <w:rFonts w:ascii="Times New Roman" w:hAnsi="Times New Roman" w:cs="Times New Roman"/>
                <w:color w:val="000000"/>
                <w:sz w:val="24"/>
                <w:szCs w:val="24"/>
              </w:rPr>
              <w:br/>
            </w:r>
            <w:r w:rsidRPr="005C0ACA">
              <w:rPr>
                <w:rFonts w:ascii="Times New Roman" w:hAnsi="Times New Roman" w:cs="Times New Roman"/>
                <w:b/>
                <w:bCs/>
                <w:color w:val="000000"/>
                <w:sz w:val="24"/>
                <w:szCs w:val="24"/>
              </w:rPr>
              <w:t>(Управления труда и социальной защиты населения)</w:t>
            </w:r>
          </w:p>
        </w:tc>
      </w:tr>
      <w:tr w:rsidR="005C0ACA" w:rsidTr="005C0ACA">
        <w:tc>
          <w:tcPr>
            <w:tcW w:w="5069" w:type="dxa"/>
          </w:tcPr>
          <w:p w:rsidR="005C0ACA" w:rsidRPr="00457033" w:rsidRDefault="005C0ACA" w:rsidP="005C0ACA">
            <w:pPr>
              <w:jc w:val="center"/>
              <w:rPr>
                <w:rFonts w:ascii="Times New Roman" w:hAnsi="Times New Roman" w:cs="Times New Roman"/>
                <w:b/>
                <w:i/>
                <w:sz w:val="24"/>
                <w:szCs w:val="24"/>
              </w:rPr>
            </w:pPr>
            <w:r w:rsidRPr="00457033">
              <w:rPr>
                <w:rFonts w:ascii="Times New Roman" w:hAnsi="Times New Roman" w:cs="Times New Roman"/>
                <w:b/>
                <w:bCs/>
                <w:i/>
                <w:color w:val="000000"/>
                <w:sz w:val="24"/>
                <w:szCs w:val="24"/>
              </w:rPr>
              <w:t>Содержание деятельности</w:t>
            </w:r>
          </w:p>
        </w:tc>
        <w:tc>
          <w:tcPr>
            <w:tcW w:w="5069" w:type="dxa"/>
          </w:tcPr>
          <w:p w:rsidR="005C0ACA" w:rsidRPr="00457033" w:rsidRDefault="005C0ACA" w:rsidP="005C0ACA">
            <w:pPr>
              <w:jc w:val="center"/>
              <w:rPr>
                <w:rFonts w:ascii="Times New Roman" w:hAnsi="Times New Roman" w:cs="Times New Roman"/>
                <w:b/>
                <w:i/>
                <w:sz w:val="24"/>
                <w:szCs w:val="24"/>
              </w:rPr>
            </w:pPr>
            <w:r w:rsidRPr="00457033">
              <w:rPr>
                <w:rFonts w:ascii="Times New Roman" w:hAnsi="Times New Roman" w:cs="Times New Roman"/>
                <w:b/>
                <w:i/>
                <w:sz w:val="24"/>
                <w:szCs w:val="24"/>
              </w:rPr>
              <w:t>Формы отчетности</w:t>
            </w:r>
          </w:p>
        </w:tc>
      </w:tr>
      <w:tr w:rsidR="005C0ACA" w:rsidTr="005C0ACA">
        <w:tc>
          <w:tcPr>
            <w:tcW w:w="5069" w:type="dxa"/>
          </w:tcPr>
          <w:p w:rsidR="005C0ACA" w:rsidRPr="005C0ACA" w:rsidRDefault="005C0ACA" w:rsidP="005C0ACA">
            <w:pPr>
              <w:pStyle w:val="ac"/>
              <w:numPr>
                <w:ilvl w:val="0"/>
                <w:numId w:val="38"/>
              </w:numPr>
              <w:ind w:left="0" w:firstLine="0"/>
              <w:rPr>
                <w:rFonts w:ascii="Times New Roman" w:hAnsi="Times New Roman"/>
                <w:sz w:val="24"/>
                <w:szCs w:val="24"/>
              </w:rPr>
            </w:pPr>
            <w:r w:rsidRPr="005C0ACA">
              <w:rPr>
                <w:rFonts w:ascii="Times New Roman" w:hAnsi="Times New Roman"/>
                <w:color w:val="000000"/>
                <w:sz w:val="24"/>
                <w:szCs w:val="24"/>
              </w:rPr>
              <w:t>Знакомство с законодательной базой</w:t>
            </w:r>
            <w:r w:rsidRPr="005C0ACA">
              <w:rPr>
                <w:rFonts w:ascii="Times New Roman" w:hAnsi="Times New Roman"/>
                <w:color w:val="000000"/>
                <w:sz w:val="24"/>
                <w:szCs w:val="24"/>
              </w:rPr>
              <w:br/>
              <w:t>предоставления социально</w:t>
            </w:r>
            <w:r>
              <w:rPr>
                <w:rFonts w:ascii="Times New Roman" w:hAnsi="Times New Roman"/>
                <w:color w:val="000000"/>
                <w:sz w:val="24"/>
                <w:szCs w:val="24"/>
              </w:rPr>
              <w:t xml:space="preserve">й помощи населению и ее </w:t>
            </w:r>
            <w:r w:rsidRPr="005C0ACA">
              <w:rPr>
                <w:rFonts w:ascii="Times New Roman" w:hAnsi="Times New Roman"/>
                <w:color w:val="000000"/>
                <w:sz w:val="24"/>
                <w:szCs w:val="24"/>
              </w:rPr>
              <w:t>анализ.</w:t>
            </w:r>
            <w:r w:rsidRPr="005C0ACA">
              <w:rPr>
                <w:rFonts w:ascii="Times New Roman" w:hAnsi="Times New Roman"/>
                <w:color w:val="000000"/>
                <w:sz w:val="24"/>
                <w:szCs w:val="24"/>
              </w:rPr>
              <w:br/>
              <w:t>2. Изучение с</w:t>
            </w:r>
            <w:r>
              <w:rPr>
                <w:rFonts w:ascii="Times New Roman" w:hAnsi="Times New Roman"/>
                <w:color w:val="000000"/>
                <w:sz w:val="24"/>
                <w:szCs w:val="24"/>
              </w:rPr>
              <w:t xml:space="preserve">труктуры и основных направлений </w:t>
            </w:r>
            <w:r w:rsidRPr="005C0ACA">
              <w:rPr>
                <w:rFonts w:ascii="Times New Roman" w:hAnsi="Times New Roman"/>
                <w:color w:val="000000"/>
                <w:sz w:val="24"/>
                <w:szCs w:val="24"/>
              </w:rPr>
              <w:t>деятельности организации.</w:t>
            </w:r>
            <w:r w:rsidRPr="005C0ACA">
              <w:rPr>
                <w:rFonts w:ascii="Times New Roman" w:hAnsi="Times New Roman"/>
                <w:color w:val="000000"/>
                <w:sz w:val="24"/>
                <w:szCs w:val="24"/>
              </w:rPr>
              <w:br/>
              <w:t>3. Анализ о</w:t>
            </w:r>
            <w:r>
              <w:rPr>
                <w:rFonts w:ascii="Times New Roman" w:hAnsi="Times New Roman"/>
                <w:color w:val="000000"/>
                <w:sz w:val="24"/>
                <w:szCs w:val="24"/>
              </w:rPr>
              <w:t xml:space="preserve">сновных видов социальной помощи </w:t>
            </w:r>
            <w:r w:rsidRPr="005C0ACA">
              <w:rPr>
                <w:rFonts w:ascii="Times New Roman" w:hAnsi="Times New Roman"/>
                <w:color w:val="000000"/>
                <w:sz w:val="24"/>
                <w:szCs w:val="24"/>
              </w:rPr>
              <w:t>(пособия, ежемесячн</w:t>
            </w:r>
            <w:r>
              <w:rPr>
                <w:rFonts w:ascii="Times New Roman" w:hAnsi="Times New Roman"/>
                <w:color w:val="000000"/>
                <w:sz w:val="24"/>
                <w:szCs w:val="24"/>
              </w:rPr>
              <w:t xml:space="preserve">ые выплаты, материальная помощь </w:t>
            </w:r>
            <w:r w:rsidRPr="005C0ACA">
              <w:rPr>
                <w:rFonts w:ascii="Times New Roman" w:hAnsi="Times New Roman"/>
                <w:color w:val="000000"/>
                <w:sz w:val="24"/>
                <w:szCs w:val="24"/>
              </w:rPr>
              <w:t>и т.п.) различным категориями населения</w:t>
            </w:r>
            <w:r>
              <w:rPr>
                <w:rFonts w:ascii="Times New Roman" w:hAnsi="Times New Roman"/>
                <w:color w:val="000000"/>
                <w:sz w:val="24"/>
                <w:szCs w:val="24"/>
              </w:rPr>
              <w:t>.</w:t>
            </w:r>
          </w:p>
          <w:p w:rsidR="005C0ACA" w:rsidRPr="005C0ACA" w:rsidRDefault="005C0ACA" w:rsidP="005C0ACA">
            <w:pPr>
              <w:pStyle w:val="ac"/>
              <w:ind w:left="0"/>
              <w:rPr>
                <w:rFonts w:ascii="Times New Roman" w:hAnsi="Times New Roman"/>
                <w:sz w:val="24"/>
                <w:szCs w:val="24"/>
              </w:rPr>
            </w:pPr>
            <w:r w:rsidRPr="005C0ACA">
              <w:rPr>
                <w:rFonts w:ascii="Times New Roman" w:hAnsi="Times New Roman"/>
                <w:color w:val="000000"/>
              </w:rPr>
              <w:t>4. Знакомство с содержанием должностных</w:t>
            </w:r>
            <w:r w:rsidRPr="005C0ACA">
              <w:rPr>
                <w:rFonts w:ascii="Times New Roman" w:hAnsi="Times New Roman"/>
                <w:color w:val="000000"/>
              </w:rPr>
              <w:br/>
              <w:t>инструкций и профессиональными обязанностями</w:t>
            </w:r>
            <w:r w:rsidRPr="005C0ACA">
              <w:rPr>
                <w:rFonts w:ascii="Times New Roman" w:hAnsi="Times New Roman"/>
                <w:color w:val="000000"/>
              </w:rPr>
              <w:br/>
              <w:t>специалиста по социальной работе.</w:t>
            </w:r>
            <w:r w:rsidRPr="005C0ACA">
              <w:rPr>
                <w:rFonts w:ascii="Times New Roman" w:hAnsi="Times New Roman"/>
                <w:color w:val="000000"/>
              </w:rPr>
              <w:br/>
              <w:t>5. Изучение особенностей ведения документооборота.</w:t>
            </w:r>
            <w:r w:rsidRPr="005C0ACA">
              <w:rPr>
                <w:rFonts w:ascii="Times New Roman" w:hAnsi="Times New Roman"/>
                <w:color w:val="000000"/>
              </w:rPr>
              <w:br/>
              <w:t>6. Изучение направ</w:t>
            </w:r>
            <w:r>
              <w:rPr>
                <w:rFonts w:ascii="Times New Roman" w:hAnsi="Times New Roman"/>
                <w:color w:val="000000"/>
              </w:rPr>
              <w:t xml:space="preserve">лений деятельности и содержание </w:t>
            </w:r>
            <w:r w:rsidRPr="005C0ACA">
              <w:rPr>
                <w:rFonts w:ascii="Times New Roman" w:hAnsi="Times New Roman"/>
                <w:color w:val="000000"/>
              </w:rPr>
              <w:t>работы по оказа</w:t>
            </w:r>
            <w:r>
              <w:rPr>
                <w:rFonts w:ascii="Times New Roman" w:hAnsi="Times New Roman"/>
                <w:color w:val="000000"/>
              </w:rPr>
              <w:t xml:space="preserve">нию помощи различным категориям </w:t>
            </w:r>
            <w:r w:rsidRPr="005C0ACA">
              <w:rPr>
                <w:rFonts w:ascii="Times New Roman" w:hAnsi="Times New Roman"/>
                <w:color w:val="000000"/>
              </w:rPr>
              <w:t>семей (опеку</w:t>
            </w:r>
            <w:r>
              <w:rPr>
                <w:rFonts w:ascii="Times New Roman" w:hAnsi="Times New Roman"/>
                <w:color w:val="000000"/>
              </w:rPr>
              <w:t xml:space="preserve">нские, малообеспеченные, семьи, </w:t>
            </w:r>
            <w:r w:rsidRPr="005C0ACA">
              <w:rPr>
                <w:rFonts w:ascii="Times New Roman" w:hAnsi="Times New Roman"/>
                <w:color w:val="000000"/>
              </w:rPr>
              <w:t>находящиеся в трудной жизненной ситуации и др.).</w:t>
            </w:r>
            <w:r w:rsidRPr="005C0ACA">
              <w:rPr>
                <w:rFonts w:ascii="Times New Roman" w:hAnsi="Times New Roman"/>
                <w:color w:val="000000"/>
              </w:rPr>
              <w:br/>
              <w:t>7. Помощь специалисту по социальной работе в</w:t>
            </w:r>
            <w:r w:rsidRPr="005C0ACA">
              <w:rPr>
                <w:rFonts w:ascii="Times New Roman" w:hAnsi="Times New Roman"/>
                <w:color w:val="000000"/>
              </w:rPr>
              <w:br/>
              <w:t>выполнении его профессиональных обязанностей.</w:t>
            </w:r>
          </w:p>
        </w:tc>
        <w:tc>
          <w:tcPr>
            <w:tcW w:w="5069" w:type="dxa"/>
          </w:tcPr>
          <w:p w:rsidR="005C0ACA" w:rsidRDefault="00457033" w:rsidP="00174540">
            <w:pPr>
              <w:rPr>
                <w:rFonts w:ascii="Times New Roman" w:hAnsi="Times New Roman" w:cs="Times New Roman"/>
                <w:sz w:val="28"/>
                <w:szCs w:val="28"/>
              </w:rPr>
            </w:pPr>
            <w:r>
              <w:rPr>
                <w:color w:val="000000"/>
              </w:rPr>
              <w:t xml:space="preserve">1. </w:t>
            </w:r>
            <w:r w:rsidRPr="00457033">
              <w:rPr>
                <w:rFonts w:ascii="Times New Roman" w:hAnsi="Times New Roman" w:cs="Times New Roman"/>
                <w:color w:val="000000"/>
                <w:sz w:val="24"/>
                <w:szCs w:val="24"/>
              </w:rPr>
              <w:t>Составление перечня законодательных и</w:t>
            </w:r>
            <w:r w:rsidRPr="00457033">
              <w:rPr>
                <w:rFonts w:ascii="Times New Roman" w:hAnsi="Times New Roman" w:cs="Times New Roman"/>
                <w:color w:val="000000"/>
                <w:sz w:val="24"/>
                <w:szCs w:val="24"/>
              </w:rPr>
              <w:br/>
              <w:t>нормативно-правовых документов,</w:t>
            </w:r>
            <w:r w:rsidRPr="00457033">
              <w:rPr>
                <w:rFonts w:ascii="Times New Roman" w:hAnsi="Times New Roman" w:cs="Times New Roman"/>
                <w:color w:val="000000"/>
                <w:sz w:val="24"/>
                <w:szCs w:val="24"/>
              </w:rPr>
              <w:br/>
              <w:t>регламентирующих деятельность</w:t>
            </w:r>
            <w:r w:rsidRPr="00457033">
              <w:rPr>
                <w:rFonts w:ascii="Times New Roman" w:hAnsi="Times New Roman" w:cs="Times New Roman"/>
                <w:color w:val="000000"/>
                <w:sz w:val="24"/>
                <w:szCs w:val="24"/>
              </w:rPr>
              <w:br/>
              <w:t>организации.</w:t>
            </w:r>
            <w:r w:rsidRPr="00457033">
              <w:rPr>
                <w:rFonts w:ascii="Times New Roman" w:hAnsi="Times New Roman" w:cs="Times New Roman"/>
                <w:color w:val="000000"/>
                <w:sz w:val="24"/>
                <w:szCs w:val="24"/>
              </w:rPr>
              <w:br/>
              <w:t>2. Схема внутренней структуры.</w:t>
            </w:r>
            <w:r w:rsidRPr="00457033">
              <w:rPr>
                <w:rFonts w:ascii="Times New Roman" w:hAnsi="Times New Roman" w:cs="Times New Roman"/>
                <w:color w:val="000000"/>
                <w:sz w:val="24"/>
                <w:szCs w:val="24"/>
              </w:rPr>
              <w:br/>
              <w:t>3. «Визитная карточка» учреждения.</w:t>
            </w:r>
            <w:r w:rsidRPr="00457033">
              <w:rPr>
                <w:rFonts w:ascii="Times New Roman" w:hAnsi="Times New Roman" w:cs="Times New Roman"/>
                <w:color w:val="000000"/>
                <w:sz w:val="24"/>
                <w:szCs w:val="24"/>
              </w:rPr>
              <w:br/>
              <w:t>4. Описания перечня социальной помощи,</w:t>
            </w:r>
            <w:r w:rsidRPr="00457033">
              <w:rPr>
                <w:rFonts w:ascii="Times New Roman" w:hAnsi="Times New Roman" w:cs="Times New Roman"/>
                <w:color w:val="000000"/>
                <w:sz w:val="24"/>
                <w:szCs w:val="24"/>
              </w:rPr>
              <w:br/>
              <w:t>оказываемой различным категориями</w:t>
            </w:r>
            <w:r w:rsidRPr="00457033">
              <w:rPr>
                <w:rFonts w:ascii="Times New Roman" w:hAnsi="Times New Roman" w:cs="Times New Roman"/>
                <w:color w:val="000000"/>
                <w:sz w:val="24"/>
                <w:szCs w:val="24"/>
              </w:rPr>
              <w:br/>
              <w:t>населения.</w:t>
            </w:r>
            <w:r w:rsidRPr="00457033">
              <w:rPr>
                <w:rFonts w:ascii="Times New Roman" w:hAnsi="Times New Roman" w:cs="Times New Roman"/>
                <w:color w:val="000000"/>
                <w:sz w:val="24"/>
                <w:szCs w:val="24"/>
              </w:rPr>
              <w:br/>
              <w:t>5. Описание должностных обязанностей и</w:t>
            </w:r>
            <w:r w:rsidRPr="00457033">
              <w:rPr>
                <w:rFonts w:ascii="Times New Roman" w:hAnsi="Times New Roman" w:cs="Times New Roman"/>
                <w:color w:val="000000"/>
                <w:sz w:val="24"/>
                <w:szCs w:val="24"/>
              </w:rPr>
              <w:br/>
              <w:t>требований к профессиональной</w:t>
            </w:r>
            <w:r w:rsidRPr="00457033">
              <w:rPr>
                <w:rFonts w:ascii="Times New Roman" w:hAnsi="Times New Roman" w:cs="Times New Roman"/>
                <w:color w:val="000000"/>
                <w:sz w:val="24"/>
                <w:szCs w:val="24"/>
              </w:rPr>
              <w:br/>
              <w:t>квалификации специалиста по социальной</w:t>
            </w:r>
            <w:r w:rsidRPr="00457033">
              <w:rPr>
                <w:rFonts w:ascii="Times New Roman" w:hAnsi="Times New Roman" w:cs="Times New Roman"/>
                <w:color w:val="000000"/>
                <w:sz w:val="24"/>
                <w:szCs w:val="24"/>
              </w:rPr>
              <w:br/>
              <w:t>работе.</w:t>
            </w:r>
            <w:r w:rsidRPr="00457033">
              <w:rPr>
                <w:rFonts w:ascii="Times New Roman" w:hAnsi="Times New Roman" w:cs="Times New Roman"/>
                <w:color w:val="000000"/>
                <w:sz w:val="24"/>
                <w:szCs w:val="24"/>
              </w:rPr>
              <w:br/>
              <w:t>6. Социальный паспорт семьи (не менее 2</w:t>
            </w:r>
            <w:r w:rsidRPr="00457033">
              <w:rPr>
                <w:rFonts w:ascii="Times New Roman" w:hAnsi="Times New Roman" w:cs="Times New Roman"/>
                <w:color w:val="000000"/>
                <w:sz w:val="24"/>
                <w:szCs w:val="24"/>
              </w:rPr>
              <w:br/>
              <w:t>типов семей).</w:t>
            </w:r>
            <w:r w:rsidRPr="00457033">
              <w:rPr>
                <w:rFonts w:ascii="Times New Roman" w:hAnsi="Times New Roman" w:cs="Times New Roman"/>
                <w:color w:val="000000"/>
                <w:sz w:val="24"/>
                <w:szCs w:val="24"/>
              </w:rPr>
              <w:br/>
              <w:t>7. Перечень конкретных поручений,</w:t>
            </w:r>
            <w:r w:rsidRPr="00457033">
              <w:rPr>
                <w:rFonts w:ascii="Times New Roman" w:hAnsi="Times New Roman" w:cs="Times New Roman"/>
                <w:color w:val="000000"/>
                <w:sz w:val="24"/>
                <w:szCs w:val="24"/>
              </w:rPr>
              <w:br/>
              <w:t>выполненных в ходе прохождения</w:t>
            </w:r>
            <w:r>
              <w:rPr>
                <w:rFonts w:ascii="Times New Roman" w:hAnsi="Times New Roman" w:cs="Times New Roman"/>
                <w:color w:val="000000"/>
                <w:sz w:val="24"/>
                <w:szCs w:val="24"/>
              </w:rPr>
              <w:t xml:space="preserve"> практики.</w:t>
            </w:r>
          </w:p>
        </w:tc>
      </w:tr>
      <w:tr w:rsidR="00457033" w:rsidTr="00E510D7">
        <w:tc>
          <w:tcPr>
            <w:tcW w:w="10138" w:type="dxa"/>
            <w:gridSpan w:val="2"/>
          </w:tcPr>
          <w:p w:rsidR="00457033" w:rsidRPr="00457033" w:rsidRDefault="00457033" w:rsidP="00457033">
            <w:pPr>
              <w:jc w:val="center"/>
              <w:rPr>
                <w:rFonts w:ascii="Times New Roman" w:hAnsi="Times New Roman" w:cs="Times New Roman"/>
                <w:sz w:val="24"/>
                <w:szCs w:val="24"/>
              </w:rPr>
            </w:pPr>
            <w:r w:rsidRPr="00457033">
              <w:rPr>
                <w:rFonts w:ascii="Times New Roman" w:hAnsi="Times New Roman" w:cs="Times New Roman"/>
                <w:b/>
                <w:bCs/>
                <w:color w:val="000000"/>
                <w:sz w:val="24"/>
                <w:szCs w:val="24"/>
              </w:rPr>
              <w:t>Учреждения системы социальной защиты населения (Центры социального обслуживания</w:t>
            </w:r>
            <w:r w:rsidRPr="00457033">
              <w:rPr>
                <w:rFonts w:ascii="Times New Roman" w:hAnsi="Times New Roman" w:cs="Times New Roman"/>
                <w:color w:val="000000"/>
                <w:sz w:val="24"/>
                <w:szCs w:val="24"/>
              </w:rPr>
              <w:br/>
            </w:r>
            <w:r w:rsidRPr="00457033">
              <w:rPr>
                <w:rFonts w:ascii="Times New Roman" w:hAnsi="Times New Roman" w:cs="Times New Roman"/>
                <w:b/>
                <w:bCs/>
                <w:color w:val="000000"/>
                <w:sz w:val="24"/>
                <w:szCs w:val="24"/>
              </w:rPr>
              <w:t>населения, учреждения стационарного социального обслуживания населения, учреждения</w:t>
            </w:r>
            <w:r w:rsidRPr="00457033">
              <w:rPr>
                <w:rFonts w:ascii="Times New Roman" w:hAnsi="Times New Roman" w:cs="Times New Roman"/>
                <w:color w:val="000000"/>
                <w:sz w:val="24"/>
                <w:szCs w:val="24"/>
              </w:rPr>
              <w:br/>
            </w:r>
            <w:r w:rsidRPr="00457033">
              <w:rPr>
                <w:rFonts w:ascii="Times New Roman" w:hAnsi="Times New Roman" w:cs="Times New Roman"/>
                <w:b/>
                <w:bCs/>
                <w:color w:val="000000"/>
                <w:sz w:val="24"/>
                <w:szCs w:val="24"/>
              </w:rPr>
              <w:t>социального обслуживания семьи и детей и др.)</w:t>
            </w:r>
          </w:p>
        </w:tc>
      </w:tr>
      <w:tr w:rsidR="00457033" w:rsidTr="005C0ACA">
        <w:tc>
          <w:tcPr>
            <w:tcW w:w="5069" w:type="dxa"/>
          </w:tcPr>
          <w:p w:rsidR="00457033" w:rsidRPr="00457033" w:rsidRDefault="00457033" w:rsidP="00E510D7">
            <w:pPr>
              <w:jc w:val="center"/>
              <w:rPr>
                <w:rFonts w:ascii="Times New Roman" w:hAnsi="Times New Roman" w:cs="Times New Roman"/>
                <w:b/>
                <w:i/>
                <w:sz w:val="24"/>
                <w:szCs w:val="24"/>
              </w:rPr>
            </w:pPr>
            <w:r w:rsidRPr="00457033">
              <w:rPr>
                <w:rFonts w:ascii="Times New Roman" w:hAnsi="Times New Roman" w:cs="Times New Roman"/>
                <w:b/>
                <w:bCs/>
                <w:i/>
                <w:color w:val="000000"/>
                <w:sz w:val="24"/>
                <w:szCs w:val="24"/>
              </w:rPr>
              <w:t>Содержание деятельности</w:t>
            </w:r>
          </w:p>
        </w:tc>
        <w:tc>
          <w:tcPr>
            <w:tcW w:w="5069" w:type="dxa"/>
          </w:tcPr>
          <w:p w:rsidR="00457033" w:rsidRPr="00457033" w:rsidRDefault="00457033" w:rsidP="00E510D7">
            <w:pPr>
              <w:jc w:val="center"/>
              <w:rPr>
                <w:rFonts w:ascii="Times New Roman" w:hAnsi="Times New Roman" w:cs="Times New Roman"/>
                <w:b/>
                <w:i/>
                <w:sz w:val="24"/>
                <w:szCs w:val="24"/>
              </w:rPr>
            </w:pPr>
            <w:r w:rsidRPr="00457033">
              <w:rPr>
                <w:rFonts w:ascii="Times New Roman" w:hAnsi="Times New Roman" w:cs="Times New Roman"/>
                <w:b/>
                <w:i/>
                <w:sz w:val="24"/>
                <w:szCs w:val="24"/>
              </w:rPr>
              <w:t>Формы отчетности</w:t>
            </w:r>
          </w:p>
        </w:tc>
      </w:tr>
      <w:tr w:rsidR="00457033" w:rsidTr="005C0ACA">
        <w:tc>
          <w:tcPr>
            <w:tcW w:w="5069" w:type="dxa"/>
          </w:tcPr>
          <w:p w:rsidR="00457033" w:rsidRPr="00E510D7" w:rsidRDefault="0012125D" w:rsidP="0012125D">
            <w:pPr>
              <w:pStyle w:val="ac"/>
              <w:numPr>
                <w:ilvl w:val="0"/>
                <w:numId w:val="39"/>
              </w:numPr>
              <w:ind w:left="0" w:firstLine="0"/>
              <w:rPr>
                <w:rFonts w:ascii="Times New Roman" w:hAnsi="Times New Roman"/>
                <w:sz w:val="24"/>
                <w:szCs w:val="24"/>
              </w:rPr>
            </w:pPr>
            <w:r w:rsidRPr="0012125D">
              <w:rPr>
                <w:rFonts w:ascii="Times New Roman" w:hAnsi="Times New Roman"/>
                <w:color w:val="000000"/>
                <w:sz w:val="24"/>
                <w:szCs w:val="24"/>
              </w:rPr>
              <w:t>Знакомство с законодательной базой</w:t>
            </w:r>
            <w:r w:rsidRPr="0012125D">
              <w:rPr>
                <w:rFonts w:ascii="Times New Roman" w:hAnsi="Times New Roman"/>
                <w:color w:val="000000"/>
                <w:sz w:val="24"/>
                <w:szCs w:val="24"/>
              </w:rPr>
              <w:br/>
              <w:t>предоставления с</w:t>
            </w:r>
            <w:r>
              <w:rPr>
                <w:rFonts w:ascii="Times New Roman" w:hAnsi="Times New Roman"/>
                <w:color w:val="000000"/>
                <w:sz w:val="24"/>
                <w:szCs w:val="24"/>
              </w:rPr>
              <w:t xml:space="preserve">оциальной помощи населению и ее </w:t>
            </w:r>
            <w:r w:rsidRPr="0012125D">
              <w:rPr>
                <w:rFonts w:ascii="Times New Roman" w:hAnsi="Times New Roman"/>
                <w:color w:val="000000"/>
                <w:sz w:val="24"/>
                <w:szCs w:val="24"/>
              </w:rPr>
              <w:t>анализ.</w:t>
            </w:r>
            <w:r w:rsidRPr="0012125D">
              <w:rPr>
                <w:rFonts w:ascii="Times New Roman" w:hAnsi="Times New Roman"/>
                <w:color w:val="000000"/>
                <w:sz w:val="24"/>
                <w:szCs w:val="24"/>
              </w:rPr>
              <w:br/>
              <w:t>2. Знакомство с нормативно-правовой базой,</w:t>
            </w:r>
            <w:r w:rsidRPr="0012125D">
              <w:rPr>
                <w:rFonts w:ascii="Times New Roman" w:hAnsi="Times New Roman"/>
                <w:color w:val="000000"/>
                <w:sz w:val="24"/>
                <w:szCs w:val="24"/>
              </w:rPr>
              <w:br/>
              <w:t>регламентирующей деятельность учреждения.</w:t>
            </w:r>
            <w:r w:rsidRPr="0012125D">
              <w:rPr>
                <w:rFonts w:ascii="Times New Roman" w:hAnsi="Times New Roman"/>
                <w:color w:val="000000"/>
                <w:sz w:val="24"/>
                <w:szCs w:val="24"/>
              </w:rPr>
              <w:br/>
              <w:t>3. Изучение с</w:t>
            </w:r>
            <w:r>
              <w:rPr>
                <w:rFonts w:ascii="Times New Roman" w:hAnsi="Times New Roman"/>
                <w:color w:val="000000"/>
                <w:sz w:val="24"/>
                <w:szCs w:val="24"/>
              </w:rPr>
              <w:t xml:space="preserve">труктуры, содержания и основных </w:t>
            </w:r>
            <w:r w:rsidRPr="0012125D">
              <w:rPr>
                <w:rFonts w:ascii="Times New Roman" w:hAnsi="Times New Roman"/>
                <w:color w:val="000000"/>
                <w:sz w:val="24"/>
                <w:szCs w:val="24"/>
              </w:rPr>
              <w:t>направлений деятельности учреждения.</w:t>
            </w:r>
            <w:r w:rsidRPr="0012125D">
              <w:rPr>
                <w:rFonts w:ascii="Times New Roman" w:hAnsi="Times New Roman"/>
                <w:color w:val="000000"/>
                <w:sz w:val="24"/>
                <w:szCs w:val="24"/>
              </w:rPr>
              <w:br/>
              <w:t>4. Изучение и характеристика содержания</w:t>
            </w:r>
            <w:r w:rsidRPr="0012125D">
              <w:rPr>
                <w:rFonts w:ascii="Times New Roman" w:hAnsi="Times New Roman"/>
                <w:color w:val="000000"/>
                <w:sz w:val="24"/>
                <w:szCs w:val="24"/>
              </w:rPr>
              <w:br/>
              <w:t>оказываемых услуг населению.</w:t>
            </w:r>
            <w:r w:rsidRPr="0012125D">
              <w:rPr>
                <w:rFonts w:ascii="Times New Roman" w:hAnsi="Times New Roman"/>
                <w:color w:val="000000"/>
                <w:sz w:val="24"/>
                <w:szCs w:val="24"/>
              </w:rPr>
              <w:br/>
              <w:t>5. Знакомство с содержанием должностных</w:t>
            </w:r>
            <w:r w:rsidRPr="0012125D">
              <w:rPr>
                <w:rFonts w:ascii="Times New Roman" w:hAnsi="Times New Roman"/>
                <w:color w:val="000000"/>
                <w:sz w:val="24"/>
                <w:szCs w:val="24"/>
              </w:rPr>
              <w:br/>
              <w:t>инструкций и профессиональными обязанностями</w:t>
            </w:r>
            <w:r w:rsidRPr="0012125D">
              <w:rPr>
                <w:rFonts w:ascii="Times New Roman" w:hAnsi="Times New Roman"/>
                <w:color w:val="000000"/>
                <w:sz w:val="24"/>
                <w:szCs w:val="24"/>
              </w:rPr>
              <w:br/>
              <w:t>специалиста по социальной работе.</w:t>
            </w:r>
            <w:r w:rsidRPr="0012125D">
              <w:rPr>
                <w:rFonts w:ascii="Times New Roman" w:hAnsi="Times New Roman"/>
                <w:color w:val="000000"/>
                <w:sz w:val="24"/>
                <w:szCs w:val="24"/>
              </w:rPr>
              <w:br/>
              <w:t>6. Выявление и</w:t>
            </w:r>
            <w:r>
              <w:rPr>
                <w:rFonts w:ascii="Times New Roman" w:hAnsi="Times New Roman"/>
                <w:color w:val="000000"/>
                <w:sz w:val="24"/>
                <w:szCs w:val="24"/>
              </w:rPr>
              <w:t xml:space="preserve"> определение проблем у клиентов </w:t>
            </w:r>
            <w:r w:rsidRPr="0012125D">
              <w:rPr>
                <w:rFonts w:ascii="Times New Roman" w:hAnsi="Times New Roman"/>
                <w:color w:val="000000"/>
                <w:sz w:val="24"/>
                <w:szCs w:val="24"/>
              </w:rPr>
              <w:t>учреждения и ока</w:t>
            </w:r>
            <w:r>
              <w:rPr>
                <w:rFonts w:ascii="Times New Roman" w:hAnsi="Times New Roman"/>
                <w:color w:val="000000"/>
                <w:sz w:val="24"/>
                <w:szCs w:val="24"/>
              </w:rPr>
              <w:t xml:space="preserve">зание им содействия в получении </w:t>
            </w:r>
            <w:r w:rsidRPr="0012125D">
              <w:rPr>
                <w:rFonts w:ascii="Times New Roman" w:hAnsi="Times New Roman"/>
                <w:color w:val="000000"/>
                <w:sz w:val="24"/>
                <w:szCs w:val="24"/>
              </w:rPr>
              <w:t>социальн</w:t>
            </w:r>
            <w:r>
              <w:rPr>
                <w:rFonts w:ascii="Times New Roman" w:hAnsi="Times New Roman"/>
                <w:color w:val="000000"/>
                <w:sz w:val="24"/>
                <w:szCs w:val="24"/>
              </w:rPr>
              <w:t xml:space="preserve">ой помощи и поддержки на основе </w:t>
            </w:r>
            <w:r w:rsidRPr="0012125D">
              <w:rPr>
                <w:rFonts w:ascii="Times New Roman" w:hAnsi="Times New Roman"/>
                <w:color w:val="000000"/>
                <w:sz w:val="24"/>
                <w:szCs w:val="24"/>
              </w:rPr>
              <w:t>разра</w:t>
            </w:r>
            <w:r>
              <w:rPr>
                <w:rFonts w:ascii="Times New Roman" w:hAnsi="Times New Roman"/>
                <w:color w:val="000000"/>
                <w:sz w:val="24"/>
                <w:szCs w:val="24"/>
              </w:rPr>
              <w:t xml:space="preserve">ботанных студентом-практикантом </w:t>
            </w:r>
            <w:r w:rsidRPr="0012125D">
              <w:rPr>
                <w:rFonts w:ascii="Times New Roman" w:hAnsi="Times New Roman"/>
                <w:color w:val="000000"/>
                <w:sz w:val="24"/>
                <w:szCs w:val="24"/>
              </w:rPr>
              <w:t>индивидуальных плано</w:t>
            </w:r>
            <w:r>
              <w:rPr>
                <w:rFonts w:ascii="Times New Roman" w:hAnsi="Times New Roman"/>
                <w:color w:val="000000"/>
                <w:sz w:val="24"/>
                <w:szCs w:val="24"/>
              </w:rPr>
              <w:t xml:space="preserve">в помощи (не менее 2-х </w:t>
            </w:r>
            <w:r w:rsidRPr="0012125D">
              <w:rPr>
                <w:rFonts w:ascii="Times New Roman" w:hAnsi="Times New Roman"/>
                <w:color w:val="000000"/>
                <w:sz w:val="24"/>
                <w:szCs w:val="24"/>
              </w:rPr>
              <w:t>клиентов).</w:t>
            </w:r>
            <w:r w:rsidR="00963077">
              <w:rPr>
                <w:rFonts w:ascii="Times New Roman" w:hAnsi="Times New Roman"/>
                <w:color w:val="000000"/>
                <w:sz w:val="24"/>
                <w:szCs w:val="24"/>
              </w:rPr>
              <w:t xml:space="preserve"> (Приложение 11).</w:t>
            </w:r>
            <w:r w:rsidRPr="0012125D">
              <w:rPr>
                <w:rFonts w:ascii="Times New Roman" w:hAnsi="Times New Roman"/>
                <w:color w:val="000000"/>
                <w:sz w:val="24"/>
                <w:szCs w:val="24"/>
              </w:rPr>
              <w:br/>
              <w:t>7. Помощь специалисту по социальной работе в его профессиональных обязанностях.</w:t>
            </w:r>
          </w:p>
          <w:p w:rsidR="00E510D7" w:rsidRPr="0012125D" w:rsidRDefault="00E510D7" w:rsidP="00E510D7">
            <w:pPr>
              <w:pStyle w:val="ac"/>
              <w:ind w:left="0"/>
              <w:rPr>
                <w:rFonts w:ascii="Times New Roman" w:hAnsi="Times New Roman"/>
                <w:sz w:val="24"/>
                <w:szCs w:val="24"/>
              </w:rPr>
            </w:pPr>
          </w:p>
        </w:tc>
        <w:tc>
          <w:tcPr>
            <w:tcW w:w="5069" w:type="dxa"/>
          </w:tcPr>
          <w:p w:rsidR="00457033" w:rsidRPr="0093190D" w:rsidRDefault="0093190D" w:rsidP="0093190D">
            <w:pPr>
              <w:pStyle w:val="ac"/>
              <w:numPr>
                <w:ilvl w:val="0"/>
                <w:numId w:val="40"/>
              </w:numPr>
              <w:ind w:left="34" w:firstLine="0"/>
              <w:rPr>
                <w:rFonts w:ascii="Times New Roman" w:hAnsi="Times New Roman"/>
                <w:sz w:val="28"/>
                <w:szCs w:val="28"/>
              </w:rPr>
            </w:pPr>
            <w:r w:rsidRPr="0093190D">
              <w:rPr>
                <w:rFonts w:ascii="Times New Roman" w:hAnsi="Times New Roman"/>
                <w:color w:val="000000"/>
                <w:sz w:val="24"/>
                <w:szCs w:val="24"/>
              </w:rPr>
              <w:t>Описание законодательных и</w:t>
            </w:r>
            <w:r w:rsidRPr="0093190D">
              <w:rPr>
                <w:rFonts w:ascii="Times New Roman" w:hAnsi="Times New Roman"/>
                <w:color w:val="000000"/>
                <w:sz w:val="24"/>
                <w:szCs w:val="24"/>
              </w:rPr>
              <w:br/>
              <w:t>нормативно-правовых документов,</w:t>
            </w:r>
            <w:r w:rsidRPr="0093190D">
              <w:rPr>
                <w:rFonts w:ascii="Times New Roman" w:hAnsi="Times New Roman"/>
                <w:color w:val="000000"/>
                <w:sz w:val="24"/>
                <w:szCs w:val="24"/>
              </w:rPr>
              <w:br/>
              <w:t>регламентирующих деятельность</w:t>
            </w:r>
            <w:r w:rsidRPr="0093190D">
              <w:rPr>
                <w:rFonts w:ascii="Times New Roman" w:hAnsi="Times New Roman"/>
                <w:color w:val="000000"/>
                <w:sz w:val="24"/>
                <w:szCs w:val="24"/>
              </w:rPr>
              <w:br/>
              <w:t>организации.</w:t>
            </w:r>
            <w:r w:rsidRPr="0093190D">
              <w:rPr>
                <w:rFonts w:ascii="Times New Roman" w:hAnsi="Times New Roman"/>
                <w:color w:val="000000"/>
                <w:sz w:val="24"/>
                <w:szCs w:val="24"/>
              </w:rPr>
              <w:br/>
            </w:r>
            <w:r w:rsidRPr="0093190D">
              <w:rPr>
                <w:rFonts w:ascii="Times New Roman" w:hAnsi="Times New Roman"/>
                <w:b/>
                <w:bCs/>
                <w:color w:val="000000"/>
                <w:sz w:val="24"/>
                <w:szCs w:val="24"/>
              </w:rPr>
              <w:t xml:space="preserve">2. </w:t>
            </w:r>
            <w:r w:rsidRPr="0093190D">
              <w:rPr>
                <w:rFonts w:ascii="Times New Roman" w:hAnsi="Times New Roman"/>
                <w:color w:val="000000"/>
                <w:sz w:val="24"/>
                <w:szCs w:val="24"/>
              </w:rPr>
              <w:t>Схема внутренней структуры</w:t>
            </w:r>
            <w:r w:rsidRPr="0093190D">
              <w:rPr>
                <w:rFonts w:ascii="Times New Roman" w:hAnsi="Times New Roman"/>
                <w:color w:val="000000"/>
                <w:sz w:val="24"/>
                <w:szCs w:val="24"/>
              </w:rPr>
              <w:br/>
              <w:t>организации.</w:t>
            </w:r>
            <w:r w:rsidRPr="0093190D">
              <w:rPr>
                <w:rFonts w:ascii="Times New Roman" w:hAnsi="Times New Roman"/>
                <w:color w:val="000000"/>
                <w:sz w:val="24"/>
                <w:szCs w:val="24"/>
              </w:rPr>
              <w:br/>
            </w:r>
            <w:r w:rsidRPr="0093190D">
              <w:rPr>
                <w:rFonts w:ascii="Times New Roman" w:hAnsi="Times New Roman"/>
                <w:b/>
                <w:bCs/>
                <w:color w:val="000000"/>
                <w:sz w:val="24"/>
                <w:szCs w:val="24"/>
              </w:rPr>
              <w:t xml:space="preserve">3. </w:t>
            </w:r>
            <w:r w:rsidRPr="0093190D">
              <w:rPr>
                <w:rFonts w:ascii="Times New Roman" w:hAnsi="Times New Roman"/>
                <w:color w:val="000000"/>
                <w:sz w:val="24"/>
                <w:szCs w:val="24"/>
              </w:rPr>
              <w:t>«Визитная карточка» организации.</w:t>
            </w:r>
            <w:r w:rsidRPr="0093190D">
              <w:rPr>
                <w:rFonts w:ascii="Times New Roman" w:hAnsi="Times New Roman"/>
                <w:color w:val="000000"/>
                <w:sz w:val="24"/>
                <w:szCs w:val="24"/>
              </w:rPr>
              <w:br/>
            </w:r>
            <w:r w:rsidRPr="0093190D">
              <w:rPr>
                <w:rFonts w:ascii="Times New Roman" w:hAnsi="Times New Roman"/>
                <w:b/>
                <w:bCs/>
                <w:color w:val="000000"/>
                <w:sz w:val="24"/>
                <w:szCs w:val="24"/>
              </w:rPr>
              <w:t xml:space="preserve">4. </w:t>
            </w:r>
            <w:r w:rsidRPr="0093190D">
              <w:rPr>
                <w:rFonts w:ascii="Times New Roman" w:hAnsi="Times New Roman"/>
                <w:color w:val="000000"/>
                <w:sz w:val="24"/>
                <w:szCs w:val="24"/>
              </w:rPr>
              <w:t>Перечень социальных услуг оказываемых</w:t>
            </w:r>
            <w:r w:rsidRPr="0093190D">
              <w:rPr>
                <w:rFonts w:ascii="Times New Roman" w:hAnsi="Times New Roman"/>
                <w:color w:val="000000"/>
                <w:sz w:val="24"/>
                <w:szCs w:val="24"/>
              </w:rPr>
              <w:br/>
              <w:t>различных группам населения.</w:t>
            </w:r>
            <w:r w:rsidRPr="0093190D">
              <w:rPr>
                <w:rFonts w:ascii="Times New Roman" w:hAnsi="Times New Roman"/>
                <w:color w:val="000000"/>
                <w:sz w:val="24"/>
                <w:szCs w:val="24"/>
              </w:rPr>
              <w:br/>
            </w:r>
            <w:r w:rsidRPr="0093190D">
              <w:rPr>
                <w:rFonts w:ascii="Times New Roman" w:hAnsi="Times New Roman"/>
                <w:b/>
                <w:bCs/>
                <w:color w:val="000000"/>
                <w:sz w:val="24"/>
                <w:szCs w:val="24"/>
              </w:rPr>
              <w:t xml:space="preserve">5. </w:t>
            </w:r>
            <w:r w:rsidRPr="0093190D">
              <w:rPr>
                <w:rFonts w:ascii="Times New Roman" w:hAnsi="Times New Roman"/>
                <w:color w:val="000000"/>
                <w:sz w:val="24"/>
                <w:szCs w:val="24"/>
              </w:rPr>
              <w:t>Описание должностных обязанностей и</w:t>
            </w:r>
            <w:r w:rsidRPr="0093190D">
              <w:rPr>
                <w:rFonts w:ascii="Times New Roman" w:hAnsi="Times New Roman"/>
                <w:color w:val="000000"/>
                <w:sz w:val="24"/>
                <w:szCs w:val="24"/>
              </w:rPr>
              <w:br/>
              <w:t>требований к профессиональной</w:t>
            </w:r>
            <w:r w:rsidRPr="0093190D">
              <w:rPr>
                <w:rFonts w:ascii="Times New Roman" w:hAnsi="Times New Roman"/>
                <w:color w:val="000000"/>
                <w:sz w:val="24"/>
                <w:szCs w:val="24"/>
              </w:rPr>
              <w:br/>
              <w:t>квалификации специалиста по социальной</w:t>
            </w:r>
            <w:r w:rsidRPr="0093190D">
              <w:rPr>
                <w:rFonts w:ascii="Times New Roman" w:hAnsi="Times New Roman"/>
                <w:color w:val="000000"/>
                <w:sz w:val="24"/>
                <w:szCs w:val="24"/>
              </w:rPr>
              <w:br/>
              <w:t>работе.</w:t>
            </w:r>
            <w:r w:rsidRPr="0093190D">
              <w:rPr>
                <w:rFonts w:ascii="Times New Roman" w:hAnsi="Times New Roman"/>
                <w:color w:val="000000"/>
                <w:sz w:val="24"/>
                <w:szCs w:val="24"/>
              </w:rPr>
              <w:br/>
            </w:r>
            <w:r w:rsidRPr="0093190D">
              <w:rPr>
                <w:rFonts w:ascii="Times New Roman" w:hAnsi="Times New Roman"/>
                <w:b/>
                <w:bCs/>
                <w:color w:val="000000"/>
                <w:sz w:val="24"/>
                <w:szCs w:val="24"/>
              </w:rPr>
              <w:t xml:space="preserve">6. </w:t>
            </w:r>
            <w:r w:rsidRPr="0093190D">
              <w:rPr>
                <w:rFonts w:ascii="Times New Roman" w:hAnsi="Times New Roman"/>
                <w:color w:val="000000"/>
                <w:sz w:val="24"/>
                <w:szCs w:val="24"/>
              </w:rPr>
              <w:t>Социальный паспорт и индивидуальный</w:t>
            </w:r>
            <w:r w:rsidRPr="0093190D">
              <w:rPr>
                <w:rFonts w:ascii="Times New Roman" w:hAnsi="Times New Roman"/>
                <w:color w:val="000000"/>
                <w:sz w:val="24"/>
                <w:szCs w:val="24"/>
              </w:rPr>
              <w:br/>
              <w:t>график оказания социальной помощи</w:t>
            </w:r>
            <w:r w:rsidRPr="0093190D">
              <w:rPr>
                <w:rFonts w:ascii="Times New Roman" w:hAnsi="Times New Roman"/>
                <w:color w:val="000000"/>
                <w:sz w:val="24"/>
                <w:szCs w:val="24"/>
              </w:rPr>
              <w:br/>
              <w:t>клиентам (не менее 2-х клиентов).</w:t>
            </w:r>
            <w:r w:rsidRPr="0093190D">
              <w:rPr>
                <w:rFonts w:ascii="Times New Roman" w:hAnsi="Times New Roman"/>
                <w:color w:val="000000"/>
                <w:sz w:val="24"/>
                <w:szCs w:val="24"/>
              </w:rPr>
              <w:br/>
            </w:r>
            <w:r w:rsidRPr="0093190D">
              <w:rPr>
                <w:rFonts w:ascii="Times New Roman" w:hAnsi="Times New Roman"/>
                <w:b/>
                <w:bCs/>
                <w:color w:val="000000"/>
                <w:sz w:val="24"/>
                <w:szCs w:val="24"/>
              </w:rPr>
              <w:t xml:space="preserve">7. </w:t>
            </w:r>
            <w:r w:rsidRPr="0093190D">
              <w:rPr>
                <w:rFonts w:ascii="Times New Roman" w:hAnsi="Times New Roman"/>
                <w:color w:val="000000"/>
                <w:sz w:val="24"/>
                <w:szCs w:val="24"/>
              </w:rPr>
              <w:t>Перечень конкретных поручений,</w:t>
            </w:r>
            <w:r w:rsidRPr="0093190D">
              <w:rPr>
                <w:rFonts w:ascii="Times New Roman" w:hAnsi="Times New Roman"/>
                <w:color w:val="000000"/>
                <w:sz w:val="24"/>
                <w:szCs w:val="24"/>
              </w:rPr>
              <w:br/>
              <w:t>выполненных в ходе прохождения практики</w:t>
            </w:r>
          </w:p>
        </w:tc>
      </w:tr>
      <w:tr w:rsidR="0093190D" w:rsidTr="00E510D7">
        <w:tc>
          <w:tcPr>
            <w:tcW w:w="10138" w:type="dxa"/>
            <w:gridSpan w:val="2"/>
          </w:tcPr>
          <w:p w:rsidR="0093190D" w:rsidRPr="0093190D" w:rsidRDefault="0093190D" w:rsidP="0093190D">
            <w:pPr>
              <w:pStyle w:val="ac"/>
              <w:jc w:val="center"/>
              <w:rPr>
                <w:rFonts w:ascii="Times New Roman" w:hAnsi="Times New Roman"/>
                <w:sz w:val="28"/>
                <w:szCs w:val="28"/>
              </w:rPr>
            </w:pPr>
            <w:r w:rsidRPr="0093190D">
              <w:rPr>
                <w:rFonts w:ascii="Times New Roman" w:hAnsi="Times New Roman"/>
                <w:b/>
                <w:bCs/>
                <w:color w:val="000000"/>
                <w:sz w:val="24"/>
                <w:szCs w:val="24"/>
              </w:rPr>
              <w:t>Учреждения системы здравоохранения</w:t>
            </w:r>
          </w:p>
        </w:tc>
      </w:tr>
      <w:tr w:rsidR="0093190D" w:rsidTr="005C0ACA">
        <w:tc>
          <w:tcPr>
            <w:tcW w:w="5069" w:type="dxa"/>
          </w:tcPr>
          <w:p w:rsidR="0093190D" w:rsidRPr="00457033" w:rsidRDefault="0093190D" w:rsidP="00E510D7">
            <w:pPr>
              <w:jc w:val="center"/>
              <w:rPr>
                <w:rFonts w:ascii="Times New Roman" w:hAnsi="Times New Roman" w:cs="Times New Roman"/>
                <w:b/>
                <w:i/>
                <w:sz w:val="24"/>
                <w:szCs w:val="24"/>
              </w:rPr>
            </w:pPr>
            <w:r w:rsidRPr="00457033">
              <w:rPr>
                <w:rFonts w:ascii="Times New Roman" w:hAnsi="Times New Roman" w:cs="Times New Roman"/>
                <w:b/>
                <w:bCs/>
                <w:i/>
                <w:color w:val="000000"/>
                <w:sz w:val="24"/>
                <w:szCs w:val="24"/>
              </w:rPr>
              <w:lastRenderedPageBreak/>
              <w:t>Содержание деятельности</w:t>
            </w:r>
          </w:p>
        </w:tc>
        <w:tc>
          <w:tcPr>
            <w:tcW w:w="5069" w:type="dxa"/>
          </w:tcPr>
          <w:p w:rsidR="0093190D" w:rsidRPr="00457033" w:rsidRDefault="0093190D" w:rsidP="00E510D7">
            <w:pPr>
              <w:jc w:val="center"/>
              <w:rPr>
                <w:rFonts w:ascii="Times New Roman" w:hAnsi="Times New Roman" w:cs="Times New Roman"/>
                <w:b/>
                <w:i/>
                <w:sz w:val="24"/>
                <w:szCs w:val="24"/>
              </w:rPr>
            </w:pPr>
            <w:r w:rsidRPr="00457033">
              <w:rPr>
                <w:rFonts w:ascii="Times New Roman" w:hAnsi="Times New Roman" w:cs="Times New Roman"/>
                <w:b/>
                <w:i/>
                <w:sz w:val="24"/>
                <w:szCs w:val="24"/>
              </w:rPr>
              <w:t>Формы отчетности</w:t>
            </w:r>
          </w:p>
        </w:tc>
      </w:tr>
      <w:tr w:rsidR="0093190D" w:rsidTr="005C0ACA">
        <w:tc>
          <w:tcPr>
            <w:tcW w:w="5069" w:type="dxa"/>
          </w:tcPr>
          <w:p w:rsidR="0093190D" w:rsidRPr="00095D6A" w:rsidRDefault="00E35D31" w:rsidP="00174540">
            <w:pPr>
              <w:rPr>
                <w:rFonts w:ascii="Times New Roman" w:hAnsi="Times New Roman" w:cs="Times New Roman"/>
                <w:color w:val="000000"/>
                <w:sz w:val="24"/>
                <w:szCs w:val="24"/>
              </w:rPr>
            </w:pPr>
            <w:r w:rsidRPr="00095D6A">
              <w:rPr>
                <w:rFonts w:ascii="Times New Roman" w:hAnsi="Times New Roman" w:cs="Times New Roman"/>
                <w:color w:val="000000"/>
                <w:sz w:val="24"/>
                <w:szCs w:val="24"/>
              </w:rPr>
              <w:t>1.Знакомство со</w:t>
            </w:r>
            <w:r w:rsidR="00095D6A">
              <w:rPr>
                <w:rFonts w:ascii="Times New Roman" w:hAnsi="Times New Roman" w:cs="Times New Roman"/>
                <w:color w:val="000000"/>
                <w:sz w:val="24"/>
                <w:szCs w:val="24"/>
              </w:rPr>
              <w:t xml:space="preserve"> структурой учреждения, штатным </w:t>
            </w:r>
            <w:r w:rsidRPr="00095D6A">
              <w:rPr>
                <w:rFonts w:ascii="Times New Roman" w:hAnsi="Times New Roman" w:cs="Times New Roman"/>
                <w:color w:val="000000"/>
                <w:sz w:val="24"/>
                <w:szCs w:val="24"/>
              </w:rPr>
              <w:t>расписанием</w:t>
            </w:r>
            <w:r w:rsidR="00095D6A">
              <w:rPr>
                <w:rFonts w:ascii="Times New Roman" w:hAnsi="Times New Roman" w:cs="Times New Roman"/>
                <w:color w:val="000000"/>
                <w:sz w:val="24"/>
                <w:szCs w:val="24"/>
              </w:rPr>
              <w:t xml:space="preserve">, с работниками, выполняющими в </w:t>
            </w:r>
            <w:r w:rsidRPr="00095D6A">
              <w:rPr>
                <w:rFonts w:ascii="Times New Roman" w:hAnsi="Times New Roman" w:cs="Times New Roman"/>
                <w:color w:val="000000"/>
                <w:sz w:val="24"/>
                <w:szCs w:val="24"/>
              </w:rPr>
              <w:t>учреждении медико-социальную работу.</w:t>
            </w:r>
            <w:r w:rsidRPr="00095D6A">
              <w:rPr>
                <w:rFonts w:ascii="Times New Roman" w:hAnsi="Times New Roman" w:cs="Times New Roman"/>
                <w:color w:val="000000"/>
                <w:sz w:val="24"/>
                <w:szCs w:val="24"/>
              </w:rPr>
              <w:br/>
              <w:t>2. Знакомство с квалификационными требованиями к социальным работникам и другим представителям персонала, участвующим в предоставлении медико-социальных услуг.</w:t>
            </w:r>
          </w:p>
          <w:p w:rsidR="00E35D31" w:rsidRDefault="00095D6A" w:rsidP="00174540">
            <w:pPr>
              <w:rPr>
                <w:rFonts w:ascii="Times New Roman" w:hAnsi="Times New Roman" w:cs="Times New Roman"/>
                <w:sz w:val="28"/>
                <w:szCs w:val="28"/>
              </w:rPr>
            </w:pPr>
            <w:r w:rsidRPr="00095D6A">
              <w:rPr>
                <w:rFonts w:ascii="Times New Roman" w:hAnsi="Times New Roman" w:cs="Times New Roman"/>
                <w:color w:val="000000"/>
                <w:sz w:val="24"/>
                <w:szCs w:val="24"/>
              </w:rPr>
              <w:t>3.Знакомство с содержанием деятельности по</w:t>
            </w:r>
            <w:r w:rsidRPr="00095D6A">
              <w:rPr>
                <w:rFonts w:ascii="Times New Roman" w:hAnsi="Times New Roman" w:cs="Times New Roman"/>
                <w:color w:val="000000"/>
                <w:sz w:val="24"/>
                <w:szCs w:val="24"/>
              </w:rPr>
              <w:br/>
              <w:t>оказанию медико-социальной помощи населению.</w:t>
            </w:r>
            <w:r w:rsidRPr="00095D6A">
              <w:rPr>
                <w:rFonts w:ascii="Times New Roman" w:hAnsi="Times New Roman" w:cs="Times New Roman"/>
                <w:color w:val="000000"/>
                <w:sz w:val="24"/>
                <w:szCs w:val="24"/>
              </w:rPr>
              <w:br/>
              <w:t>4. Составлени</w:t>
            </w:r>
            <w:r>
              <w:rPr>
                <w:rFonts w:ascii="Times New Roman" w:hAnsi="Times New Roman" w:cs="Times New Roman"/>
                <w:color w:val="000000"/>
                <w:sz w:val="24"/>
                <w:szCs w:val="24"/>
              </w:rPr>
              <w:t xml:space="preserve">е социального паспорта пациента </w:t>
            </w:r>
            <w:r w:rsidRPr="00095D6A">
              <w:rPr>
                <w:rFonts w:ascii="Times New Roman" w:hAnsi="Times New Roman" w:cs="Times New Roman"/>
                <w:color w:val="000000"/>
                <w:sz w:val="24"/>
                <w:szCs w:val="24"/>
              </w:rPr>
              <w:t>лечебного заведения, нуждающегося в социальной помощи.</w:t>
            </w:r>
            <w:r w:rsidR="00DB30F7">
              <w:rPr>
                <w:rFonts w:ascii="Times New Roman" w:hAnsi="Times New Roman" w:cs="Times New Roman"/>
                <w:color w:val="000000"/>
                <w:sz w:val="24"/>
                <w:szCs w:val="24"/>
              </w:rPr>
              <w:t>(Приложение 9,10)</w:t>
            </w:r>
            <w:r w:rsidR="001148E2">
              <w:rPr>
                <w:rFonts w:ascii="Times New Roman" w:hAnsi="Times New Roman" w:cs="Times New Roman"/>
                <w:color w:val="000000"/>
                <w:sz w:val="24"/>
                <w:szCs w:val="24"/>
              </w:rPr>
              <w:t xml:space="preserve"> </w:t>
            </w:r>
            <w:r w:rsidRPr="00095D6A">
              <w:rPr>
                <w:rFonts w:ascii="Times New Roman" w:hAnsi="Times New Roman" w:cs="Times New Roman"/>
                <w:color w:val="000000"/>
                <w:sz w:val="24"/>
                <w:szCs w:val="24"/>
              </w:rPr>
              <w:br/>
              <w:t>5. Помощь спе</w:t>
            </w:r>
            <w:r>
              <w:rPr>
                <w:rFonts w:ascii="Times New Roman" w:hAnsi="Times New Roman" w:cs="Times New Roman"/>
                <w:color w:val="000000"/>
                <w:sz w:val="24"/>
                <w:szCs w:val="24"/>
              </w:rPr>
              <w:t xml:space="preserve">циалисту по социальной работе в </w:t>
            </w:r>
            <w:r w:rsidRPr="00095D6A">
              <w:rPr>
                <w:rFonts w:ascii="Times New Roman" w:hAnsi="Times New Roman" w:cs="Times New Roman"/>
                <w:color w:val="000000"/>
                <w:sz w:val="24"/>
                <w:szCs w:val="24"/>
              </w:rPr>
              <w:t>выполнении его профессиональных услуг.</w:t>
            </w:r>
          </w:p>
        </w:tc>
        <w:tc>
          <w:tcPr>
            <w:tcW w:w="5069" w:type="dxa"/>
          </w:tcPr>
          <w:p w:rsidR="0093190D" w:rsidRDefault="007F33DF" w:rsidP="00174540">
            <w:pPr>
              <w:rPr>
                <w:rFonts w:ascii="Times New Roman" w:hAnsi="Times New Roman" w:cs="Times New Roman"/>
                <w:color w:val="000000"/>
                <w:sz w:val="24"/>
                <w:szCs w:val="24"/>
              </w:rPr>
            </w:pPr>
            <w:r>
              <w:rPr>
                <w:color w:val="000000"/>
              </w:rPr>
              <w:t>1.</w:t>
            </w:r>
            <w:r>
              <w:rPr>
                <w:rFonts w:ascii="Times New Roman" w:hAnsi="Times New Roman" w:cs="Times New Roman"/>
                <w:color w:val="000000"/>
                <w:sz w:val="24"/>
                <w:szCs w:val="24"/>
              </w:rPr>
              <w:t xml:space="preserve">Описание законодательных и нормативно-правовых документов, регламентирующих деятельность </w:t>
            </w:r>
            <w:r w:rsidRPr="007F33DF">
              <w:rPr>
                <w:rFonts w:ascii="Times New Roman" w:hAnsi="Times New Roman" w:cs="Times New Roman"/>
                <w:color w:val="000000"/>
                <w:sz w:val="24"/>
                <w:szCs w:val="24"/>
              </w:rPr>
              <w:t>организации.</w:t>
            </w:r>
            <w:r w:rsidRPr="007F33DF">
              <w:rPr>
                <w:rFonts w:ascii="Times New Roman" w:hAnsi="Times New Roman" w:cs="Times New Roman"/>
                <w:color w:val="000000"/>
                <w:sz w:val="24"/>
                <w:szCs w:val="24"/>
              </w:rPr>
              <w:br/>
              <w:t>2</w:t>
            </w:r>
            <w:r>
              <w:rPr>
                <w:rFonts w:ascii="Times New Roman" w:hAnsi="Times New Roman" w:cs="Times New Roman"/>
                <w:color w:val="000000"/>
                <w:sz w:val="24"/>
                <w:szCs w:val="24"/>
              </w:rPr>
              <w:t xml:space="preserve">. Описание структуры («Визитная </w:t>
            </w:r>
            <w:r w:rsidRPr="007F33DF">
              <w:rPr>
                <w:rFonts w:ascii="Times New Roman" w:hAnsi="Times New Roman" w:cs="Times New Roman"/>
                <w:color w:val="000000"/>
                <w:sz w:val="24"/>
                <w:szCs w:val="24"/>
              </w:rPr>
              <w:t>карточка») организации.</w:t>
            </w:r>
            <w:r w:rsidRPr="007F33DF">
              <w:rPr>
                <w:rFonts w:ascii="Times New Roman" w:hAnsi="Times New Roman" w:cs="Times New Roman"/>
                <w:color w:val="000000"/>
                <w:sz w:val="24"/>
                <w:szCs w:val="24"/>
              </w:rPr>
              <w:br/>
              <w:t>3. Описание основных направлений и</w:t>
            </w:r>
            <w:r w:rsidRPr="007F33DF">
              <w:rPr>
                <w:rFonts w:ascii="Times New Roman" w:hAnsi="Times New Roman" w:cs="Times New Roman"/>
                <w:color w:val="000000"/>
                <w:sz w:val="24"/>
                <w:szCs w:val="24"/>
              </w:rPr>
              <w:br/>
              <w:t>содержания медико-социальной работы в</w:t>
            </w:r>
            <w:r w:rsidRPr="007F33DF">
              <w:rPr>
                <w:rFonts w:ascii="Times New Roman" w:hAnsi="Times New Roman" w:cs="Times New Roman"/>
                <w:color w:val="000000"/>
                <w:sz w:val="24"/>
                <w:szCs w:val="24"/>
              </w:rPr>
              <w:br/>
              <w:t>учреждении</w:t>
            </w:r>
            <w:r>
              <w:rPr>
                <w:rFonts w:ascii="Times New Roman" w:hAnsi="Times New Roman" w:cs="Times New Roman"/>
                <w:color w:val="000000"/>
                <w:sz w:val="24"/>
                <w:szCs w:val="24"/>
              </w:rPr>
              <w:t>.</w:t>
            </w:r>
          </w:p>
          <w:p w:rsidR="007F33DF" w:rsidRDefault="004D2352" w:rsidP="00174540">
            <w:pPr>
              <w:rPr>
                <w:rFonts w:ascii="Times New Roman" w:hAnsi="Times New Roman" w:cs="Times New Roman"/>
                <w:sz w:val="28"/>
                <w:szCs w:val="28"/>
              </w:rPr>
            </w:pPr>
            <w:r>
              <w:rPr>
                <w:color w:val="000000"/>
              </w:rPr>
              <w:t>4.</w:t>
            </w:r>
            <w:r w:rsidRPr="004D2352">
              <w:rPr>
                <w:rFonts w:ascii="Times New Roman" w:hAnsi="Times New Roman" w:cs="Times New Roman"/>
                <w:color w:val="000000"/>
                <w:sz w:val="24"/>
                <w:szCs w:val="24"/>
              </w:rPr>
              <w:t>Социальный паспорт пациента лечебного</w:t>
            </w:r>
            <w:r w:rsidRPr="004D2352">
              <w:rPr>
                <w:rFonts w:ascii="Times New Roman" w:hAnsi="Times New Roman" w:cs="Times New Roman"/>
                <w:color w:val="000000"/>
                <w:sz w:val="24"/>
                <w:szCs w:val="24"/>
              </w:rPr>
              <w:br/>
              <w:t>завед</w:t>
            </w:r>
            <w:r>
              <w:rPr>
                <w:rFonts w:ascii="Times New Roman" w:hAnsi="Times New Roman" w:cs="Times New Roman"/>
                <w:color w:val="000000"/>
                <w:sz w:val="24"/>
                <w:szCs w:val="24"/>
              </w:rPr>
              <w:t xml:space="preserve">ения, нуждающегося в социальной </w:t>
            </w:r>
            <w:r w:rsidRPr="004D2352">
              <w:rPr>
                <w:rFonts w:ascii="Times New Roman" w:hAnsi="Times New Roman" w:cs="Times New Roman"/>
                <w:color w:val="000000"/>
                <w:sz w:val="24"/>
                <w:szCs w:val="24"/>
              </w:rPr>
              <w:t>помощи (не менее 2 пациентов).</w:t>
            </w:r>
            <w:r w:rsidRPr="004D2352">
              <w:rPr>
                <w:rFonts w:ascii="Times New Roman" w:hAnsi="Times New Roman" w:cs="Times New Roman"/>
                <w:color w:val="000000"/>
                <w:sz w:val="24"/>
                <w:szCs w:val="24"/>
              </w:rPr>
              <w:br/>
              <w:t>5. Перечень конкретных поручений,</w:t>
            </w:r>
            <w:r w:rsidRPr="004D2352">
              <w:rPr>
                <w:rFonts w:ascii="Times New Roman" w:hAnsi="Times New Roman" w:cs="Times New Roman"/>
                <w:color w:val="000000"/>
                <w:sz w:val="24"/>
                <w:szCs w:val="24"/>
              </w:rPr>
              <w:br/>
              <w:t>выполненных в ходе прохождения практики</w:t>
            </w:r>
            <w:r>
              <w:rPr>
                <w:rFonts w:ascii="Times New Roman" w:hAnsi="Times New Roman" w:cs="Times New Roman"/>
                <w:color w:val="000000"/>
                <w:sz w:val="24"/>
                <w:szCs w:val="24"/>
              </w:rPr>
              <w:t>.</w:t>
            </w:r>
          </w:p>
        </w:tc>
      </w:tr>
      <w:tr w:rsidR="004D2352" w:rsidTr="00E510D7">
        <w:tc>
          <w:tcPr>
            <w:tcW w:w="10138" w:type="dxa"/>
            <w:gridSpan w:val="2"/>
          </w:tcPr>
          <w:p w:rsidR="004D2352" w:rsidRPr="004D2352" w:rsidRDefault="004D2352" w:rsidP="004D2352">
            <w:pPr>
              <w:jc w:val="center"/>
              <w:rPr>
                <w:rFonts w:ascii="Times New Roman" w:hAnsi="Times New Roman" w:cs="Times New Roman"/>
                <w:sz w:val="24"/>
                <w:szCs w:val="24"/>
              </w:rPr>
            </w:pPr>
            <w:r w:rsidRPr="004D2352">
              <w:rPr>
                <w:rFonts w:ascii="Times New Roman" w:hAnsi="Times New Roman" w:cs="Times New Roman"/>
                <w:b/>
                <w:bCs/>
                <w:color w:val="000000"/>
                <w:sz w:val="24"/>
                <w:szCs w:val="24"/>
              </w:rPr>
              <w:t>Коммерческие и социально ориентированные некоммерческие</w:t>
            </w:r>
            <w:r w:rsidRPr="004D2352">
              <w:rPr>
                <w:rFonts w:ascii="Times New Roman" w:hAnsi="Times New Roman" w:cs="Times New Roman"/>
                <w:color w:val="000000"/>
                <w:sz w:val="24"/>
                <w:szCs w:val="24"/>
              </w:rPr>
              <w:br/>
            </w:r>
            <w:r w:rsidRPr="004D2352">
              <w:rPr>
                <w:rFonts w:ascii="Times New Roman" w:hAnsi="Times New Roman" w:cs="Times New Roman"/>
                <w:b/>
                <w:bCs/>
                <w:color w:val="000000"/>
                <w:sz w:val="24"/>
                <w:szCs w:val="24"/>
              </w:rPr>
              <w:t>(общественные) организации и учреждения</w:t>
            </w:r>
          </w:p>
        </w:tc>
      </w:tr>
      <w:tr w:rsidR="004D2352" w:rsidTr="005C0ACA">
        <w:tc>
          <w:tcPr>
            <w:tcW w:w="5069" w:type="dxa"/>
          </w:tcPr>
          <w:p w:rsidR="004D2352" w:rsidRPr="00457033" w:rsidRDefault="004D2352" w:rsidP="00E510D7">
            <w:pPr>
              <w:jc w:val="center"/>
              <w:rPr>
                <w:rFonts w:ascii="Times New Roman" w:hAnsi="Times New Roman" w:cs="Times New Roman"/>
                <w:b/>
                <w:i/>
                <w:sz w:val="24"/>
                <w:szCs w:val="24"/>
              </w:rPr>
            </w:pPr>
            <w:r w:rsidRPr="00457033">
              <w:rPr>
                <w:rFonts w:ascii="Times New Roman" w:hAnsi="Times New Roman" w:cs="Times New Roman"/>
                <w:b/>
                <w:bCs/>
                <w:i/>
                <w:color w:val="000000"/>
                <w:sz w:val="24"/>
                <w:szCs w:val="24"/>
              </w:rPr>
              <w:t>Содержание деятельности</w:t>
            </w:r>
          </w:p>
        </w:tc>
        <w:tc>
          <w:tcPr>
            <w:tcW w:w="5069" w:type="dxa"/>
          </w:tcPr>
          <w:p w:rsidR="004D2352" w:rsidRPr="00457033" w:rsidRDefault="004D2352" w:rsidP="00E510D7">
            <w:pPr>
              <w:jc w:val="center"/>
              <w:rPr>
                <w:rFonts w:ascii="Times New Roman" w:hAnsi="Times New Roman" w:cs="Times New Roman"/>
                <w:b/>
                <w:i/>
                <w:sz w:val="24"/>
                <w:szCs w:val="24"/>
              </w:rPr>
            </w:pPr>
            <w:r w:rsidRPr="00457033">
              <w:rPr>
                <w:rFonts w:ascii="Times New Roman" w:hAnsi="Times New Roman" w:cs="Times New Roman"/>
                <w:b/>
                <w:i/>
                <w:sz w:val="24"/>
                <w:szCs w:val="24"/>
              </w:rPr>
              <w:t>Формы отчетности</w:t>
            </w:r>
          </w:p>
        </w:tc>
      </w:tr>
      <w:tr w:rsidR="004D2352" w:rsidTr="005C0ACA">
        <w:tc>
          <w:tcPr>
            <w:tcW w:w="5069" w:type="dxa"/>
          </w:tcPr>
          <w:p w:rsidR="004D2352" w:rsidRPr="00391994" w:rsidRDefault="00391994" w:rsidP="00174540">
            <w:pPr>
              <w:rPr>
                <w:rFonts w:ascii="Times New Roman" w:hAnsi="Times New Roman" w:cs="Times New Roman"/>
                <w:color w:val="000000"/>
                <w:sz w:val="24"/>
                <w:szCs w:val="24"/>
              </w:rPr>
            </w:pPr>
            <w:r>
              <w:rPr>
                <w:color w:val="000000"/>
              </w:rPr>
              <w:t>1</w:t>
            </w:r>
            <w:r w:rsidRPr="00391994">
              <w:rPr>
                <w:rFonts w:ascii="Times New Roman" w:hAnsi="Times New Roman" w:cs="Times New Roman"/>
                <w:color w:val="000000"/>
                <w:sz w:val="24"/>
                <w:szCs w:val="24"/>
              </w:rPr>
              <w:t>.Знакомство с учредительными документами</w:t>
            </w:r>
            <w:r w:rsidRPr="00391994">
              <w:rPr>
                <w:rFonts w:ascii="Times New Roman" w:hAnsi="Times New Roman" w:cs="Times New Roman"/>
                <w:color w:val="000000"/>
                <w:sz w:val="24"/>
                <w:szCs w:val="24"/>
              </w:rPr>
              <w:br/>
              <w:t>учреждения, регламентирующими его деятельность.</w:t>
            </w:r>
            <w:r w:rsidRPr="00391994">
              <w:rPr>
                <w:rFonts w:ascii="Times New Roman" w:hAnsi="Times New Roman" w:cs="Times New Roman"/>
                <w:color w:val="000000"/>
                <w:sz w:val="24"/>
                <w:szCs w:val="24"/>
              </w:rPr>
              <w:br/>
              <w:t>2. Анализ источников финансирования организации и учреждения.</w:t>
            </w:r>
            <w:r w:rsidRPr="00391994">
              <w:rPr>
                <w:rFonts w:ascii="Times New Roman" w:hAnsi="Times New Roman" w:cs="Times New Roman"/>
                <w:color w:val="000000"/>
                <w:sz w:val="24"/>
                <w:szCs w:val="24"/>
              </w:rPr>
              <w:br/>
              <w:t>3. Изучение осно</w:t>
            </w:r>
            <w:r w:rsidR="00E510D7">
              <w:rPr>
                <w:rFonts w:ascii="Times New Roman" w:hAnsi="Times New Roman" w:cs="Times New Roman"/>
                <w:color w:val="000000"/>
                <w:sz w:val="24"/>
                <w:szCs w:val="24"/>
              </w:rPr>
              <w:t xml:space="preserve">вных форм и технологий работы </w:t>
            </w:r>
            <w:r w:rsidRPr="00391994">
              <w:rPr>
                <w:rFonts w:ascii="Times New Roman" w:hAnsi="Times New Roman" w:cs="Times New Roman"/>
                <w:color w:val="000000"/>
                <w:sz w:val="24"/>
                <w:szCs w:val="24"/>
              </w:rPr>
              <w:t>организации и учреждения.</w:t>
            </w:r>
            <w:r w:rsidRPr="00391994">
              <w:rPr>
                <w:rFonts w:ascii="Times New Roman" w:hAnsi="Times New Roman" w:cs="Times New Roman"/>
                <w:color w:val="000000"/>
                <w:sz w:val="24"/>
                <w:szCs w:val="24"/>
              </w:rPr>
              <w:br/>
              <w:t>4. Знакомство со структурой, должностными</w:t>
            </w:r>
            <w:r w:rsidRPr="00391994">
              <w:rPr>
                <w:rFonts w:ascii="Times New Roman" w:hAnsi="Times New Roman" w:cs="Times New Roman"/>
                <w:color w:val="000000"/>
                <w:sz w:val="24"/>
                <w:szCs w:val="24"/>
              </w:rPr>
              <w:br/>
              <w:t>инструкциями сотрудников и волонтеров</w:t>
            </w:r>
            <w:r w:rsidRPr="00391994">
              <w:rPr>
                <w:rFonts w:ascii="Times New Roman" w:hAnsi="Times New Roman" w:cs="Times New Roman"/>
                <w:color w:val="000000"/>
                <w:sz w:val="24"/>
                <w:szCs w:val="24"/>
              </w:rPr>
              <w:br/>
              <w:t>организации.</w:t>
            </w:r>
          </w:p>
          <w:p w:rsidR="00391994" w:rsidRDefault="00391994" w:rsidP="00174540">
            <w:pPr>
              <w:rPr>
                <w:rFonts w:ascii="Times New Roman" w:hAnsi="Times New Roman" w:cs="Times New Roman"/>
                <w:sz w:val="28"/>
                <w:szCs w:val="28"/>
              </w:rPr>
            </w:pPr>
            <w:r w:rsidRPr="00391994">
              <w:rPr>
                <w:rFonts w:ascii="Times New Roman" w:hAnsi="Times New Roman" w:cs="Times New Roman"/>
                <w:color w:val="000000"/>
                <w:sz w:val="24"/>
                <w:szCs w:val="24"/>
              </w:rPr>
              <w:t xml:space="preserve">5. Составление </w:t>
            </w:r>
            <w:r w:rsidR="00963077">
              <w:rPr>
                <w:rFonts w:ascii="Times New Roman" w:hAnsi="Times New Roman" w:cs="Times New Roman"/>
                <w:color w:val="000000"/>
                <w:sz w:val="24"/>
                <w:szCs w:val="24"/>
              </w:rPr>
              <w:t xml:space="preserve">социального паспорта сотрудника </w:t>
            </w:r>
            <w:r w:rsidRPr="00391994">
              <w:rPr>
                <w:rFonts w:ascii="Times New Roman" w:hAnsi="Times New Roman" w:cs="Times New Roman"/>
                <w:color w:val="000000"/>
                <w:sz w:val="24"/>
                <w:szCs w:val="24"/>
              </w:rPr>
              <w:t>(клиента) организации, нуждающегося в социальной помощи и поддержки</w:t>
            </w:r>
            <w:r w:rsidR="00963077">
              <w:rPr>
                <w:rFonts w:ascii="Times New Roman" w:hAnsi="Times New Roman" w:cs="Times New Roman"/>
                <w:color w:val="000000"/>
                <w:sz w:val="24"/>
                <w:szCs w:val="24"/>
              </w:rPr>
              <w:t>.</w:t>
            </w:r>
            <w:r w:rsidR="00DB30F7">
              <w:rPr>
                <w:rFonts w:ascii="Times New Roman" w:hAnsi="Times New Roman" w:cs="Times New Roman"/>
                <w:color w:val="000000"/>
                <w:sz w:val="24"/>
                <w:szCs w:val="24"/>
              </w:rPr>
              <w:t xml:space="preserve"> (Приложение 11)</w:t>
            </w:r>
          </w:p>
        </w:tc>
        <w:tc>
          <w:tcPr>
            <w:tcW w:w="5069" w:type="dxa"/>
          </w:tcPr>
          <w:p w:rsidR="004D2352" w:rsidRDefault="00F675A8" w:rsidP="00174540">
            <w:pPr>
              <w:rPr>
                <w:rFonts w:ascii="Times New Roman" w:hAnsi="Times New Roman" w:cs="Times New Roman"/>
                <w:color w:val="000000"/>
                <w:sz w:val="24"/>
                <w:szCs w:val="24"/>
              </w:rPr>
            </w:pPr>
            <w:r w:rsidRPr="00F675A8">
              <w:rPr>
                <w:rFonts w:ascii="Times New Roman" w:hAnsi="Times New Roman" w:cs="Times New Roman"/>
                <w:color w:val="000000"/>
                <w:sz w:val="24"/>
                <w:szCs w:val="24"/>
              </w:rPr>
              <w:t>1.Описание учредительных документов</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регламентирующих деятельность </w:t>
            </w:r>
            <w:r w:rsidRPr="00F675A8">
              <w:rPr>
                <w:rFonts w:ascii="Times New Roman" w:hAnsi="Times New Roman" w:cs="Times New Roman"/>
                <w:color w:val="000000"/>
                <w:sz w:val="24"/>
                <w:szCs w:val="24"/>
              </w:rPr>
              <w:t>организации.</w:t>
            </w:r>
            <w:r w:rsidRPr="00F675A8">
              <w:rPr>
                <w:rFonts w:ascii="Times New Roman" w:hAnsi="Times New Roman" w:cs="Times New Roman"/>
                <w:color w:val="000000"/>
                <w:sz w:val="24"/>
                <w:szCs w:val="24"/>
              </w:rPr>
              <w:br/>
              <w:t>2. Схема внутренней структуры организации.</w:t>
            </w:r>
            <w:r w:rsidRPr="00F675A8">
              <w:rPr>
                <w:rFonts w:ascii="Times New Roman" w:hAnsi="Times New Roman" w:cs="Times New Roman"/>
                <w:color w:val="000000"/>
                <w:sz w:val="24"/>
                <w:szCs w:val="24"/>
              </w:rPr>
              <w:br/>
              <w:t>3. «Визитная карточка» организации.</w:t>
            </w:r>
            <w:r w:rsidRPr="00F675A8">
              <w:rPr>
                <w:rFonts w:ascii="Times New Roman" w:hAnsi="Times New Roman" w:cs="Times New Roman"/>
                <w:color w:val="000000"/>
                <w:sz w:val="24"/>
                <w:szCs w:val="24"/>
              </w:rPr>
              <w:br/>
              <w:t>4. Описание основных направлений, форм и</w:t>
            </w:r>
            <w:r w:rsidRPr="00F675A8">
              <w:rPr>
                <w:rFonts w:ascii="Times New Roman" w:hAnsi="Times New Roman" w:cs="Times New Roman"/>
                <w:color w:val="000000"/>
                <w:sz w:val="24"/>
                <w:szCs w:val="24"/>
              </w:rPr>
              <w:br/>
              <w:t>технологий деятельности организации по</w:t>
            </w:r>
            <w:r w:rsidRPr="00F675A8">
              <w:rPr>
                <w:rFonts w:ascii="Times New Roman" w:hAnsi="Times New Roman" w:cs="Times New Roman"/>
                <w:color w:val="000000"/>
                <w:sz w:val="24"/>
                <w:szCs w:val="24"/>
              </w:rPr>
              <w:br/>
              <w:t>решению социальных проблем работников и</w:t>
            </w:r>
            <w:r w:rsidRPr="00F675A8">
              <w:rPr>
                <w:rFonts w:ascii="Times New Roman" w:hAnsi="Times New Roman" w:cs="Times New Roman"/>
                <w:color w:val="000000"/>
                <w:sz w:val="24"/>
                <w:szCs w:val="24"/>
              </w:rPr>
              <w:br/>
              <w:t>населения.</w:t>
            </w:r>
          </w:p>
          <w:p w:rsidR="00F675A8" w:rsidRPr="00F675A8" w:rsidRDefault="00F675A8" w:rsidP="00174540">
            <w:pPr>
              <w:rPr>
                <w:rFonts w:ascii="Times New Roman" w:hAnsi="Times New Roman" w:cs="Times New Roman"/>
                <w:sz w:val="24"/>
                <w:szCs w:val="24"/>
              </w:rPr>
            </w:pPr>
            <w:r w:rsidRPr="00F675A8">
              <w:rPr>
                <w:rFonts w:ascii="Times New Roman" w:hAnsi="Times New Roman" w:cs="Times New Roman"/>
                <w:color w:val="000000"/>
                <w:sz w:val="24"/>
                <w:szCs w:val="24"/>
              </w:rPr>
              <w:t>5. Социальный паспорт и рекомендации по</w:t>
            </w:r>
            <w:r w:rsidRPr="00F675A8">
              <w:rPr>
                <w:rFonts w:ascii="Times New Roman" w:hAnsi="Times New Roman" w:cs="Times New Roman"/>
                <w:color w:val="000000"/>
                <w:sz w:val="24"/>
                <w:szCs w:val="24"/>
              </w:rPr>
              <w:br/>
              <w:t>оказанию социальной помощи сотрудникам</w:t>
            </w:r>
            <w:r w:rsidRPr="00F675A8">
              <w:rPr>
                <w:rFonts w:ascii="Times New Roman" w:hAnsi="Times New Roman" w:cs="Times New Roman"/>
                <w:color w:val="000000"/>
                <w:sz w:val="24"/>
                <w:szCs w:val="24"/>
              </w:rPr>
              <w:br/>
              <w:t>(клиентам) (не менее 2-х клиентов).</w:t>
            </w:r>
            <w:r w:rsidRPr="00F675A8">
              <w:rPr>
                <w:rFonts w:ascii="Times New Roman" w:hAnsi="Times New Roman" w:cs="Times New Roman"/>
                <w:color w:val="000000"/>
                <w:sz w:val="24"/>
                <w:szCs w:val="24"/>
              </w:rPr>
              <w:br/>
              <w:t>6. Перечень конкретных поручений,</w:t>
            </w:r>
            <w:r w:rsidRPr="00F675A8">
              <w:rPr>
                <w:rFonts w:ascii="Times New Roman" w:hAnsi="Times New Roman" w:cs="Times New Roman"/>
                <w:color w:val="000000"/>
                <w:sz w:val="24"/>
                <w:szCs w:val="24"/>
              </w:rPr>
              <w:br/>
              <w:t>выполненных в ходе прохождения практики</w:t>
            </w:r>
          </w:p>
        </w:tc>
      </w:tr>
    </w:tbl>
    <w:p w:rsidR="00174540" w:rsidRDefault="00174540" w:rsidP="00174540">
      <w:pPr>
        <w:rPr>
          <w:rFonts w:ascii="Times New Roman" w:hAnsi="Times New Roman" w:cs="Times New Roman"/>
          <w:sz w:val="28"/>
          <w:szCs w:val="28"/>
        </w:rPr>
      </w:pPr>
    </w:p>
    <w:p w:rsidR="00220FD4" w:rsidRPr="00F61123" w:rsidRDefault="00892F56" w:rsidP="00220FD4">
      <w:pPr>
        <w:pStyle w:val="24"/>
        <w:shd w:val="clear" w:color="auto" w:fill="auto"/>
        <w:spacing w:after="0" w:line="384" w:lineRule="exact"/>
        <w:ind w:left="20"/>
        <w:jc w:val="center"/>
        <w:rPr>
          <w:b/>
          <w:sz w:val="28"/>
          <w:szCs w:val="28"/>
        </w:rPr>
      </w:pPr>
      <w:bookmarkStart w:id="3" w:name="bookmark27"/>
      <w:r w:rsidRPr="00F61123">
        <w:rPr>
          <w:b/>
          <w:sz w:val="28"/>
          <w:szCs w:val="28"/>
        </w:rPr>
        <w:t>3. Приобретение первичных умений и навыков научно-исследовательской деятельности в период прохождения учебной практики</w:t>
      </w:r>
      <w:bookmarkEnd w:id="3"/>
    </w:p>
    <w:p w:rsidR="00E510D7" w:rsidRDefault="00E510D7" w:rsidP="00892F56">
      <w:pPr>
        <w:pStyle w:val="31"/>
        <w:shd w:val="clear" w:color="auto" w:fill="auto"/>
        <w:spacing w:after="0" w:line="240" w:lineRule="auto"/>
        <w:ind w:firstLine="709"/>
        <w:jc w:val="both"/>
        <w:rPr>
          <w:sz w:val="28"/>
          <w:szCs w:val="28"/>
        </w:rPr>
      </w:pPr>
    </w:p>
    <w:p w:rsidR="00220FD4" w:rsidRPr="00892F56" w:rsidRDefault="00220FD4" w:rsidP="00892F56">
      <w:pPr>
        <w:pStyle w:val="31"/>
        <w:shd w:val="clear" w:color="auto" w:fill="auto"/>
        <w:spacing w:after="0" w:line="240" w:lineRule="auto"/>
        <w:ind w:firstLine="709"/>
        <w:jc w:val="both"/>
        <w:rPr>
          <w:sz w:val="28"/>
          <w:szCs w:val="28"/>
        </w:rPr>
      </w:pPr>
      <w:r w:rsidRPr="00892F56">
        <w:rPr>
          <w:sz w:val="28"/>
          <w:szCs w:val="28"/>
        </w:rPr>
        <w:t>В соответствии с индивидуальным заданием, бакалавры во время производственной практики проводят научно-исследовательскую работу (</w:t>
      </w:r>
      <w:r w:rsidRPr="00C1317F">
        <w:rPr>
          <w:b/>
          <w:sz w:val="28"/>
          <w:szCs w:val="28"/>
        </w:rPr>
        <w:t>НИРС)</w:t>
      </w:r>
      <w:r w:rsidR="00892F56" w:rsidRPr="00C1317F">
        <w:rPr>
          <w:b/>
          <w:sz w:val="28"/>
          <w:szCs w:val="28"/>
        </w:rPr>
        <w:t xml:space="preserve"> (индивидуальное задание)</w:t>
      </w:r>
      <w:r w:rsidRPr="00C1317F">
        <w:rPr>
          <w:b/>
          <w:sz w:val="28"/>
          <w:szCs w:val="28"/>
        </w:rPr>
        <w:t>.</w:t>
      </w:r>
      <w:r w:rsidRPr="00892F56">
        <w:rPr>
          <w:sz w:val="28"/>
          <w:szCs w:val="28"/>
        </w:rPr>
        <w:t xml:space="preserve"> Её тема выбирается с учетом профиля </w:t>
      </w:r>
      <w:r w:rsidR="00892F56" w:rsidRPr="00892F56">
        <w:rPr>
          <w:sz w:val="28"/>
          <w:szCs w:val="28"/>
        </w:rPr>
        <w:t>направления подготовки</w:t>
      </w:r>
      <w:r w:rsidRPr="00892F56">
        <w:rPr>
          <w:sz w:val="28"/>
          <w:szCs w:val="28"/>
        </w:rPr>
        <w:t>, интересов бакалавра и предприятия, являющегося объектом практики. Тема НИРС согласовывается также с руководителем практики от предприятия (организации). Научное исследование должно содержать:</w:t>
      </w:r>
    </w:p>
    <w:p w:rsidR="00220FD4" w:rsidRPr="00892F56" w:rsidRDefault="00220FD4" w:rsidP="00892F56">
      <w:pPr>
        <w:pStyle w:val="31"/>
        <w:widowControl/>
        <w:numPr>
          <w:ilvl w:val="0"/>
          <w:numId w:val="16"/>
        </w:numPr>
        <w:shd w:val="clear" w:color="auto" w:fill="auto"/>
        <w:spacing w:after="0" w:line="240" w:lineRule="auto"/>
        <w:ind w:left="567" w:hanging="425"/>
        <w:jc w:val="left"/>
        <w:rPr>
          <w:sz w:val="28"/>
          <w:szCs w:val="28"/>
        </w:rPr>
      </w:pPr>
      <w:r w:rsidRPr="00892F56">
        <w:rPr>
          <w:sz w:val="28"/>
          <w:szCs w:val="28"/>
        </w:rPr>
        <w:t>всестороннее и детальное изучение предметной области с целью выявления проблемной ситуации;</w:t>
      </w:r>
    </w:p>
    <w:p w:rsidR="00220FD4" w:rsidRPr="00892F56" w:rsidRDefault="00220FD4" w:rsidP="00892F56">
      <w:pPr>
        <w:pStyle w:val="31"/>
        <w:widowControl/>
        <w:numPr>
          <w:ilvl w:val="0"/>
          <w:numId w:val="16"/>
        </w:numPr>
        <w:shd w:val="clear" w:color="auto" w:fill="auto"/>
        <w:spacing w:after="0" w:line="240" w:lineRule="auto"/>
        <w:ind w:left="567" w:hanging="425"/>
        <w:jc w:val="left"/>
        <w:rPr>
          <w:sz w:val="28"/>
          <w:szCs w:val="28"/>
        </w:rPr>
      </w:pPr>
      <w:r w:rsidRPr="00892F56">
        <w:rPr>
          <w:sz w:val="28"/>
          <w:szCs w:val="28"/>
        </w:rPr>
        <w:t>выбор и обоснование цели исследования, а также основных способов ее достижения;</w:t>
      </w:r>
    </w:p>
    <w:p w:rsidR="00F64742" w:rsidRPr="00892F56" w:rsidRDefault="00220FD4" w:rsidP="00892F56">
      <w:pPr>
        <w:pStyle w:val="31"/>
        <w:widowControl/>
        <w:numPr>
          <w:ilvl w:val="0"/>
          <w:numId w:val="16"/>
        </w:numPr>
        <w:shd w:val="clear" w:color="auto" w:fill="auto"/>
        <w:spacing w:after="0" w:line="240" w:lineRule="auto"/>
        <w:ind w:left="567" w:hanging="425"/>
        <w:jc w:val="left"/>
        <w:rPr>
          <w:sz w:val="28"/>
          <w:szCs w:val="28"/>
        </w:rPr>
      </w:pPr>
      <w:r w:rsidRPr="00892F56">
        <w:rPr>
          <w:sz w:val="28"/>
          <w:szCs w:val="28"/>
        </w:rPr>
        <w:lastRenderedPageBreak/>
        <w:t>четкую формулировку задач исследования с указанием их теоретического и практического значения</w:t>
      </w:r>
    </w:p>
    <w:p w:rsidR="00220FD4" w:rsidRPr="00892F56" w:rsidRDefault="00220FD4" w:rsidP="00892F56">
      <w:pPr>
        <w:pStyle w:val="31"/>
        <w:widowControl/>
        <w:numPr>
          <w:ilvl w:val="0"/>
          <w:numId w:val="16"/>
        </w:numPr>
        <w:shd w:val="clear" w:color="auto" w:fill="auto"/>
        <w:tabs>
          <w:tab w:val="left" w:pos="941"/>
        </w:tabs>
        <w:spacing w:after="0" w:line="240" w:lineRule="auto"/>
        <w:ind w:left="567" w:hanging="425"/>
        <w:jc w:val="left"/>
        <w:rPr>
          <w:sz w:val="28"/>
          <w:szCs w:val="28"/>
        </w:rPr>
      </w:pPr>
      <w:r w:rsidRPr="00892F56">
        <w:rPr>
          <w:sz w:val="28"/>
          <w:szCs w:val="28"/>
        </w:rPr>
        <w:t>выбор и обоснование инструментария практической реализации задач исследования;</w:t>
      </w:r>
    </w:p>
    <w:p w:rsidR="00220FD4" w:rsidRPr="00892F56" w:rsidRDefault="00220FD4" w:rsidP="00892F56">
      <w:pPr>
        <w:pStyle w:val="31"/>
        <w:widowControl/>
        <w:numPr>
          <w:ilvl w:val="0"/>
          <w:numId w:val="16"/>
        </w:numPr>
        <w:shd w:val="clear" w:color="auto" w:fill="auto"/>
        <w:tabs>
          <w:tab w:val="left" w:pos="931"/>
        </w:tabs>
        <w:spacing w:after="0" w:line="240" w:lineRule="auto"/>
        <w:ind w:left="567" w:hanging="425"/>
        <w:jc w:val="left"/>
        <w:rPr>
          <w:sz w:val="28"/>
          <w:szCs w:val="28"/>
        </w:rPr>
      </w:pPr>
      <w:r w:rsidRPr="00892F56">
        <w:rPr>
          <w:sz w:val="28"/>
          <w:szCs w:val="28"/>
        </w:rPr>
        <w:t>получение численных результатов;</w:t>
      </w:r>
    </w:p>
    <w:p w:rsidR="00220FD4" w:rsidRPr="00892F56" w:rsidRDefault="00220FD4" w:rsidP="00892F56">
      <w:pPr>
        <w:pStyle w:val="31"/>
        <w:widowControl/>
        <w:numPr>
          <w:ilvl w:val="0"/>
          <w:numId w:val="16"/>
        </w:numPr>
        <w:shd w:val="clear" w:color="auto" w:fill="auto"/>
        <w:tabs>
          <w:tab w:val="left" w:pos="941"/>
        </w:tabs>
        <w:spacing w:after="0" w:line="240" w:lineRule="auto"/>
        <w:ind w:left="567" w:hanging="425"/>
        <w:jc w:val="left"/>
        <w:rPr>
          <w:sz w:val="28"/>
          <w:szCs w:val="28"/>
        </w:rPr>
      </w:pPr>
      <w:r w:rsidRPr="00892F56">
        <w:rPr>
          <w:sz w:val="28"/>
          <w:szCs w:val="28"/>
        </w:rPr>
        <w:t>анализ полученных результатов и указание дальнейших направлений развития исследований в рамках изучаемой проблемы</w:t>
      </w:r>
      <w:r w:rsidR="00892F56" w:rsidRPr="00892F56">
        <w:rPr>
          <w:sz w:val="28"/>
          <w:szCs w:val="28"/>
        </w:rPr>
        <w:t>.</w:t>
      </w:r>
    </w:p>
    <w:p w:rsidR="00892F56" w:rsidRDefault="00892F56" w:rsidP="00892F56">
      <w:pPr>
        <w:pStyle w:val="60"/>
        <w:shd w:val="clear" w:color="auto" w:fill="auto"/>
        <w:spacing w:line="240" w:lineRule="auto"/>
        <w:ind w:firstLine="709"/>
        <w:rPr>
          <w:sz w:val="28"/>
          <w:szCs w:val="28"/>
        </w:rPr>
      </w:pPr>
    </w:p>
    <w:p w:rsidR="00220FD4" w:rsidRPr="00892F56" w:rsidRDefault="00220FD4" w:rsidP="00892F56">
      <w:pPr>
        <w:pStyle w:val="60"/>
        <w:shd w:val="clear" w:color="auto" w:fill="auto"/>
        <w:spacing w:line="240" w:lineRule="auto"/>
        <w:ind w:firstLine="709"/>
        <w:rPr>
          <w:sz w:val="28"/>
          <w:szCs w:val="28"/>
        </w:rPr>
      </w:pPr>
      <w:r w:rsidRPr="00892F56">
        <w:rPr>
          <w:sz w:val="28"/>
          <w:szCs w:val="28"/>
        </w:rPr>
        <w:t xml:space="preserve">Результаты НИРС могут быть использованы </w:t>
      </w:r>
      <w:r w:rsidR="00E510D7">
        <w:rPr>
          <w:sz w:val="28"/>
          <w:szCs w:val="28"/>
        </w:rPr>
        <w:t xml:space="preserve">при </w:t>
      </w:r>
      <w:r w:rsidRPr="00892F56">
        <w:rPr>
          <w:sz w:val="28"/>
          <w:szCs w:val="28"/>
        </w:rPr>
        <w:t>написании курсовых и выполнении дипломных работ.</w:t>
      </w:r>
    </w:p>
    <w:p w:rsidR="00220FD4" w:rsidRPr="00892F56" w:rsidRDefault="00220FD4" w:rsidP="00892F56">
      <w:pPr>
        <w:pStyle w:val="60"/>
        <w:shd w:val="clear" w:color="auto" w:fill="auto"/>
        <w:spacing w:line="240" w:lineRule="auto"/>
        <w:ind w:firstLine="709"/>
        <w:rPr>
          <w:b/>
          <w:sz w:val="28"/>
          <w:szCs w:val="28"/>
        </w:rPr>
      </w:pPr>
      <w:r w:rsidRPr="00892F56">
        <w:rPr>
          <w:rStyle w:val="61"/>
          <w:b w:val="0"/>
          <w:sz w:val="28"/>
          <w:szCs w:val="28"/>
        </w:rPr>
        <w:t>НИРС оформляется как раздел отчета по практике с приложением соответствующих расчетов, графиков и таблиц.</w:t>
      </w:r>
    </w:p>
    <w:p w:rsidR="00220FD4" w:rsidRPr="00892F56" w:rsidRDefault="00220FD4" w:rsidP="00892F56">
      <w:pPr>
        <w:pStyle w:val="31"/>
        <w:shd w:val="clear" w:color="auto" w:fill="auto"/>
        <w:spacing w:after="0" w:line="240" w:lineRule="auto"/>
        <w:ind w:firstLine="709"/>
        <w:jc w:val="both"/>
        <w:rPr>
          <w:sz w:val="28"/>
          <w:szCs w:val="28"/>
        </w:rPr>
      </w:pPr>
      <w:r w:rsidRPr="00892F56">
        <w:rPr>
          <w:sz w:val="28"/>
          <w:szCs w:val="28"/>
        </w:rPr>
        <w:t>Наиболее интересные и содержательные работы могут быть представлены на внутривузовских и межвузовских научных конференциях, опубликованы в сборниках и периодической печати, а также использованы в учебном процессе.</w:t>
      </w:r>
    </w:p>
    <w:p w:rsidR="00892F56" w:rsidRDefault="00892F56" w:rsidP="00892F56">
      <w:pPr>
        <w:pStyle w:val="31"/>
        <w:shd w:val="clear" w:color="auto" w:fill="auto"/>
        <w:spacing w:after="0" w:line="240" w:lineRule="auto"/>
        <w:ind w:firstLine="709"/>
        <w:rPr>
          <w:b/>
          <w:sz w:val="28"/>
          <w:szCs w:val="28"/>
        </w:rPr>
      </w:pPr>
    </w:p>
    <w:p w:rsidR="007A0B03" w:rsidRDefault="00892F56" w:rsidP="00892F56">
      <w:pPr>
        <w:pStyle w:val="31"/>
        <w:shd w:val="clear" w:color="auto" w:fill="auto"/>
        <w:spacing w:after="0" w:line="240" w:lineRule="auto"/>
        <w:ind w:firstLine="709"/>
        <w:rPr>
          <w:b/>
          <w:sz w:val="28"/>
          <w:szCs w:val="28"/>
        </w:rPr>
      </w:pPr>
      <w:r w:rsidRPr="00892F56">
        <w:rPr>
          <w:b/>
          <w:sz w:val="28"/>
          <w:szCs w:val="28"/>
        </w:rPr>
        <w:t>Примерные т</w:t>
      </w:r>
      <w:r w:rsidR="007A0B03" w:rsidRPr="00892F56">
        <w:rPr>
          <w:b/>
          <w:sz w:val="28"/>
          <w:szCs w:val="28"/>
        </w:rPr>
        <w:t xml:space="preserve">емы для проведения исследований </w:t>
      </w:r>
    </w:p>
    <w:p w:rsidR="00892F56" w:rsidRPr="00892F56" w:rsidRDefault="00892F56" w:rsidP="00892F56">
      <w:pPr>
        <w:pStyle w:val="31"/>
        <w:shd w:val="clear" w:color="auto" w:fill="auto"/>
        <w:spacing w:after="0" w:line="240" w:lineRule="auto"/>
        <w:ind w:firstLine="709"/>
        <w:rPr>
          <w:b/>
          <w:sz w:val="28"/>
          <w:szCs w:val="28"/>
        </w:rPr>
      </w:pP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Адаптация пожилых людей в современном обществе посредством досуга.</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Адресная социальная поддержка населения: опыт моделирования</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Технологии социального обслуживания граждан, попавших в трудную жизненную ситуацию.</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Грантовые конкурсы как средство практики в социальной работе.</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Деятельность социального работника в отделении социального обслуживания на дому.</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Инновационные методы социальной реабилитации людей, освободившихся из мест лишения свободы.</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Инновационных формы социального обслуживания (услуги сиделки, реабилитация инвалидов в домашних условиях).</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Имидж профессии социального работника.</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Инновационные технологии в социальной службе.</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Комплексная социальная реабилитация инвалидов с психическими расстройствами на базе учреждения.</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Карта социальной реабилитации как инструмент индивидуальной работы  с получателем социальных услуг.</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Коммуникативные техники и технологии в профессиональной деятельности сотрудников учреждений социального обслуживания населения.</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Методы и формы психологической работы с гражданами пожилого возраста и инвалидами.</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Коммуникация в социальной работе с получателями социальных услуг (разные категории).</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lastRenderedPageBreak/>
        <w:t>Комплексная профилактика обстоятельств, обусловливающих нуждаемость в социальном обслуживании (на примере…).</w:t>
      </w:r>
    </w:p>
    <w:p w:rsidR="00963077" w:rsidRDefault="00963077" w:rsidP="00963077">
      <w:pPr>
        <w:pStyle w:val="ac"/>
        <w:numPr>
          <w:ilvl w:val="0"/>
          <w:numId w:val="41"/>
        </w:numPr>
        <w:ind w:left="0" w:firstLine="709"/>
        <w:rPr>
          <w:rFonts w:ascii="Times New Roman" w:hAnsi="Times New Roman"/>
          <w:sz w:val="28"/>
          <w:szCs w:val="28"/>
        </w:rPr>
      </w:pPr>
      <w:r>
        <w:rPr>
          <w:rFonts w:ascii="Times New Roman" w:hAnsi="Times New Roman"/>
          <w:sz w:val="28"/>
          <w:szCs w:val="28"/>
        </w:rPr>
        <w:t>Модернизация социального обслуживания населения в Омской области.</w:t>
      </w:r>
    </w:p>
    <w:p w:rsidR="00963077" w:rsidRDefault="00963077" w:rsidP="00963077">
      <w:pPr>
        <w:pStyle w:val="ac"/>
        <w:numPr>
          <w:ilvl w:val="0"/>
          <w:numId w:val="41"/>
        </w:numPr>
        <w:shd w:val="clear" w:color="auto" w:fill="FFFFFF"/>
        <w:tabs>
          <w:tab w:val="left" w:pos="0"/>
        </w:tabs>
        <w:spacing w:after="0" w:line="225" w:lineRule="atLeast"/>
        <w:ind w:left="0" w:firstLine="709"/>
        <w:jc w:val="both"/>
        <w:rPr>
          <w:rFonts w:ascii="Times New Roman" w:hAnsi="Times New Roman"/>
          <w:sz w:val="28"/>
          <w:szCs w:val="28"/>
        </w:rPr>
      </w:pPr>
      <w:r>
        <w:rPr>
          <w:rFonts w:ascii="Times New Roman" w:hAnsi="Times New Roman"/>
          <w:sz w:val="28"/>
          <w:szCs w:val="28"/>
        </w:rPr>
        <w:t>Организация работы мини-клубов на дому для маломобильных пожилых граждан.</w:t>
      </w:r>
    </w:p>
    <w:p w:rsidR="00963077" w:rsidRDefault="00963077" w:rsidP="00963077">
      <w:pPr>
        <w:pStyle w:val="ac"/>
        <w:numPr>
          <w:ilvl w:val="0"/>
          <w:numId w:val="41"/>
        </w:numPr>
        <w:shd w:val="clear" w:color="auto" w:fill="FFFFFF"/>
        <w:tabs>
          <w:tab w:val="left" w:pos="0"/>
        </w:tabs>
        <w:spacing w:after="0" w:line="225" w:lineRule="atLeast"/>
        <w:ind w:left="0" w:firstLine="709"/>
        <w:jc w:val="both"/>
        <w:rPr>
          <w:rFonts w:ascii="Times New Roman" w:hAnsi="Times New Roman"/>
          <w:sz w:val="28"/>
          <w:szCs w:val="28"/>
        </w:rPr>
      </w:pPr>
      <w:r>
        <w:rPr>
          <w:rFonts w:ascii="Times New Roman" w:hAnsi="Times New Roman"/>
          <w:sz w:val="28"/>
          <w:szCs w:val="28"/>
        </w:rPr>
        <w:t>Организация на обслуживаемой территории Центра клубов по интересам граждан пожилого возраста и инвалидов.</w:t>
      </w:r>
    </w:p>
    <w:p w:rsidR="00963077" w:rsidRDefault="00963077" w:rsidP="00963077">
      <w:pPr>
        <w:pStyle w:val="ac"/>
        <w:numPr>
          <w:ilvl w:val="0"/>
          <w:numId w:val="41"/>
        </w:numPr>
        <w:shd w:val="clear" w:color="auto" w:fill="FFFFFF"/>
        <w:tabs>
          <w:tab w:val="left" w:pos="0"/>
        </w:tabs>
        <w:spacing w:after="0" w:line="225" w:lineRule="atLeast"/>
        <w:ind w:left="0" w:firstLine="709"/>
        <w:jc w:val="both"/>
        <w:rPr>
          <w:rFonts w:ascii="Times New Roman" w:hAnsi="Times New Roman"/>
          <w:sz w:val="28"/>
          <w:szCs w:val="28"/>
        </w:rPr>
      </w:pPr>
      <w:r>
        <w:rPr>
          <w:rFonts w:ascii="Times New Roman" w:hAnsi="Times New Roman"/>
          <w:sz w:val="28"/>
          <w:szCs w:val="28"/>
        </w:rPr>
        <w:t>Организация досуга пожилых людей.</w:t>
      </w:r>
    </w:p>
    <w:p w:rsidR="00963077" w:rsidRDefault="00963077" w:rsidP="00963077">
      <w:pPr>
        <w:pStyle w:val="ac"/>
        <w:numPr>
          <w:ilvl w:val="0"/>
          <w:numId w:val="41"/>
        </w:numPr>
        <w:shd w:val="clear" w:color="auto" w:fill="FFFFFF"/>
        <w:tabs>
          <w:tab w:val="left" w:pos="0"/>
        </w:tabs>
        <w:spacing w:after="0" w:line="225" w:lineRule="atLeast"/>
        <w:ind w:left="0" w:firstLine="709"/>
        <w:jc w:val="both"/>
        <w:rPr>
          <w:rFonts w:ascii="Times New Roman" w:hAnsi="Times New Roman"/>
          <w:sz w:val="28"/>
          <w:szCs w:val="28"/>
        </w:rPr>
      </w:pPr>
      <w:r>
        <w:rPr>
          <w:rFonts w:ascii="Times New Roman" w:hAnsi="Times New Roman"/>
          <w:sz w:val="28"/>
          <w:szCs w:val="28"/>
        </w:rPr>
        <w:t>Организация работы клубов общения для граждан пожилого возраста и инвалидов как условие социальной реабилитации.</w:t>
      </w:r>
    </w:p>
    <w:p w:rsidR="00963077" w:rsidRDefault="00963077" w:rsidP="00963077">
      <w:pPr>
        <w:pStyle w:val="ac"/>
        <w:numPr>
          <w:ilvl w:val="0"/>
          <w:numId w:val="41"/>
        </w:numPr>
        <w:shd w:val="clear" w:color="auto" w:fill="FFFFFF"/>
        <w:tabs>
          <w:tab w:val="left" w:pos="0"/>
        </w:tabs>
        <w:spacing w:after="0" w:line="225" w:lineRule="atLeast"/>
        <w:ind w:left="0" w:firstLine="709"/>
        <w:jc w:val="both"/>
        <w:rPr>
          <w:rFonts w:ascii="Times New Roman" w:hAnsi="Times New Roman"/>
          <w:sz w:val="28"/>
          <w:szCs w:val="28"/>
        </w:rPr>
      </w:pPr>
      <w:r>
        <w:rPr>
          <w:rFonts w:ascii="Times New Roman" w:hAnsi="Times New Roman"/>
          <w:sz w:val="28"/>
          <w:szCs w:val="28"/>
        </w:rPr>
        <w:t>Организация мини-клубов на дому для граждан пожилого возраста и инвалидов.</w:t>
      </w:r>
    </w:p>
    <w:p w:rsidR="00963077" w:rsidRDefault="00963077" w:rsidP="00963077">
      <w:pPr>
        <w:pStyle w:val="ac"/>
        <w:numPr>
          <w:ilvl w:val="0"/>
          <w:numId w:val="41"/>
        </w:numPr>
        <w:shd w:val="clear" w:color="auto" w:fill="FFFFFF"/>
        <w:tabs>
          <w:tab w:val="left" w:pos="0"/>
        </w:tabs>
        <w:spacing w:after="0" w:line="225" w:lineRule="atLeast"/>
        <w:ind w:left="0" w:firstLine="709"/>
        <w:jc w:val="both"/>
        <w:rPr>
          <w:rFonts w:ascii="Times New Roman" w:hAnsi="Times New Roman"/>
          <w:sz w:val="28"/>
          <w:szCs w:val="28"/>
        </w:rPr>
      </w:pPr>
      <w:r>
        <w:rPr>
          <w:rFonts w:ascii="Times New Roman" w:hAnsi="Times New Roman"/>
          <w:sz w:val="28"/>
          <w:szCs w:val="28"/>
        </w:rPr>
        <w:t>Организация и проведение мониторинга потребностей отдельных категорий получателей социальных услуг в различных видах социальных и реабилитационных услугах.</w:t>
      </w:r>
    </w:p>
    <w:p w:rsidR="00963077" w:rsidRDefault="00963077" w:rsidP="00963077">
      <w:pPr>
        <w:pStyle w:val="ac"/>
        <w:numPr>
          <w:ilvl w:val="0"/>
          <w:numId w:val="41"/>
        </w:numPr>
        <w:shd w:val="clear" w:color="auto" w:fill="FFFFFF"/>
        <w:tabs>
          <w:tab w:val="left" w:pos="0"/>
        </w:tabs>
        <w:spacing w:after="0" w:line="225" w:lineRule="atLeast"/>
        <w:ind w:left="0" w:firstLine="709"/>
        <w:jc w:val="both"/>
        <w:rPr>
          <w:rFonts w:ascii="Times New Roman" w:hAnsi="Times New Roman"/>
          <w:sz w:val="28"/>
          <w:szCs w:val="28"/>
        </w:rPr>
      </w:pPr>
      <w:r>
        <w:rPr>
          <w:rFonts w:ascii="Times New Roman" w:hAnsi="Times New Roman"/>
          <w:sz w:val="28"/>
          <w:szCs w:val="28"/>
        </w:rPr>
        <w:t>Организация социальной работы с лицами Бомж.</w:t>
      </w:r>
    </w:p>
    <w:p w:rsidR="00963077" w:rsidRDefault="00963077" w:rsidP="00963077">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Организация сети социального обслуживания пожилых людей.</w:t>
      </w:r>
    </w:p>
    <w:p w:rsidR="00963077" w:rsidRDefault="00963077" w:rsidP="00963077">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Оценка эффективности деятельности учреждения социального обслуживания (структурных подразделений).</w:t>
      </w:r>
    </w:p>
    <w:p w:rsidR="00963077" w:rsidRDefault="00963077" w:rsidP="00963077">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Приемная семья для граждан пожилого возраста и инвалидов как инновационная форма жизнеустройства.</w:t>
      </w:r>
    </w:p>
    <w:p w:rsidR="00963077" w:rsidRDefault="00963077" w:rsidP="00963077">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Срочное социальное обслуживание различных категорий населения в системе социального обслуживания.</w:t>
      </w:r>
    </w:p>
    <w:p w:rsidR="00963077" w:rsidRDefault="00963077" w:rsidP="00963077">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Социально-трудовая адаптация для отдельных категорий граждан (инвалиды, лица БОМЖ, лица освободившиеся из мест лишения свободы).</w:t>
      </w:r>
    </w:p>
    <w:p w:rsidR="00963077" w:rsidRDefault="00963077" w:rsidP="00963077">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Теория и практика разработки и управления социальными проектами.</w:t>
      </w:r>
    </w:p>
    <w:p w:rsidR="00963077" w:rsidRDefault="00963077" w:rsidP="00963077">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Трудотерапия как средство социальной адаптации отдельных категорий граждан (инвалиды, лица БОМЖ, лица, освободившиеся из мест лишения свободы).</w:t>
      </w:r>
    </w:p>
    <w:p w:rsidR="00963077" w:rsidRDefault="00963077" w:rsidP="00963077">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Технологические карты предоставления социальных и реабилитационных услуг в учреждении социального обслуживания населения.</w:t>
      </w:r>
    </w:p>
    <w:p w:rsidR="00963077" w:rsidRDefault="00963077" w:rsidP="00963077">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Технологии реабилитации лиц пожилого возраста и инвалидов применяемые в КЦСОН.</w:t>
      </w:r>
    </w:p>
    <w:p w:rsidR="00963077" w:rsidRDefault="00963077" w:rsidP="00963077">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Универсальный менеджмент добровольчества. Новые технологии, опыт и  распространение положительных практик.</w:t>
      </w:r>
    </w:p>
    <w:p w:rsidR="00963077" w:rsidRDefault="00963077" w:rsidP="00963077">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Удовлетворение социальных и духовных потребностей потребителей социальных услуг.</w:t>
      </w:r>
    </w:p>
    <w:p w:rsidR="00712EC1" w:rsidRPr="00963077" w:rsidRDefault="00963077" w:rsidP="00712EC1">
      <w:pPr>
        <w:pStyle w:val="ac"/>
        <w:numPr>
          <w:ilvl w:val="0"/>
          <w:numId w:val="41"/>
        </w:numPr>
        <w:shd w:val="clear" w:color="auto" w:fill="FFFFFF"/>
        <w:tabs>
          <w:tab w:val="left" w:pos="900"/>
        </w:tabs>
        <w:spacing w:after="0" w:line="225" w:lineRule="atLeast"/>
        <w:ind w:left="0" w:firstLine="709"/>
        <w:jc w:val="both"/>
        <w:rPr>
          <w:rFonts w:ascii="Times New Roman" w:hAnsi="Times New Roman"/>
          <w:sz w:val="28"/>
          <w:szCs w:val="28"/>
        </w:rPr>
      </w:pPr>
      <w:r>
        <w:rPr>
          <w:rFonts w:ascii="Times New Roman" w:hAnsi="Times New Roman"/>
          <w:sz w:val="28"/>
          <w:szCs w:val="28"/>
        </w:rPr>
        <w:t>Формирование готовности к непрерывному обучению будущих специалистов социальной работы.</w:t>
      </w:r>
    </w:p>
    <w:p w:rsidR="00712EC1" w:rsidRPr="00712EC1" w:rsidRDefault="00712EC1" w:rsidP="00712EC1">
      <w:pPr>
        <w:jc w:val="both"/>
        <w:rPr>
          <w:rFonts w:ascii="Times New Roman" w:hAnsi="Times New Roman" w:cs="Times New Roman"/>
          <w:b/>
          <w:bCs/>
          <w:sz w:val="28"/>
          <w:szCs w:val="28"/>
        </w:rPr>
      </w:pPr>
      <w:r w:rsidRPr="00712EC1">
        <w:rPr>
          <w:rFonts w:ascii="Times New Roman" w:hAnsi="Times New Roman" w:cs="Times New Roman"/>
          <w:b/>
          <w:bCs/>
          <w:sz w:val="28"/>
          <w:szCs w:val="28"/>
        </w:rPr>
        <w:t>Примечание:</w:t>
      </w:r>
    </w:p>
    <w:p w:rsidR="004237CC" w:rsidRDefault="00892F56" w:rsidP="003E0D34">
      <w:pPr>
        <w:ind w:firstLine="708"/>
        <w:jc w:val="both"/>
        <w:rPr>
          <w:rFonts w:ascii="Times New Roman" w:hAnsi="Times New Roman" w:cs="Times New Roman"/>
          <w:sz w:val="28"/>
          <w:szCs w:val="28"/>
        </w:rPr>
      </w:pPr>
      <w:r w:rsidRPr="00712EC1">
        <w:rPr>
          <w:rFonts w:ascii="Times New Roman" w:eastAsia="Times New Roman" w:hAnsi="Times New Roman" w:cs="Times New Roman"/>
          <w:sz w:val="28"/>
          <w:szCs w:val="28"/>
        </w:rPr>
        <w:t>Студент имеет право предложить свою тему исследования, предварительно согласовав её с заведующим кафедрой Экономики и управления персоналом</w:t>
      </w:r>
      <w:r w:rsidR="0083414A" w:rsidRPr="00712EC1">
        <w:rPr>
          <w:rFonts w:ascii="Times New Roman" w:eastAsia="Times New Roman" w:hAnsi="Times New Roman" w:cs="Times New Roman"/>
          <w:sz w:val="28"/>
          <w:szCs w:val="28"/>
        </w:rPr>
        <w:t xml:space="preserve"> и научным руководителем</w:t>
      </w:r>
      <w:r w:rsidR="00712EC1" w:rsidRPr="00712EC1">
        <w:rPr>
          <w:rFonts w:ascii="Times New Roman" w:hAnsi="Times New Roman" w:cs="Times New Roman"/>
          <w:sz w:val="28"/>
          <w:szCs w:val="28"/>
        </w:rPr>
        <w:t xml:space="preserve"> при условии, что эта тема относится к проблематике экономики.</w:t>
      </w:r>
    </w:p>
    <w:p w:rsidR="004D24D3" w:rsidRPr="004D24D3" w:rsidRDefault="00A93757" w:rsidP="00A93757">
      <w:pPr>
        <w:pStyle w:val="1"/>
        <w:keepNext w:val="0"/>
        <w:spacing w:before="0" w:line="240" w:lineRule="auto"/>
        <w:jc w:val="center"/>
        <w:rPr>
          <w:rFonts w:ascii="Times New Roman" w:eastAsia="Times New Roman" w:hAnsi="Times New Roman" w:cs="Times New Roman"/>
          <w:bCs w:val="0"/>
          <w:iCs/>
          <w:caps/>
          <w:color w:val="auto"/>
        </w:rPr>
      </w:pPr>
      <w:r>
        <w:rPr>
          <w:rFonts w:ascii="Times New Roman" w:eastAsia="Times New Roman" w:hAnsi="Times New Roman" w:cs="Times New Roman"/>
          <w:bCs w:val="0"/>
          <w:color w:val="auto"/>
          <w:spacing w:val="2"/>
        </w:rPr>
        <w:lastRenderedPageBreak/>
        <w:t xml:space="preserve">4. </w:t>
      </w:r>
      <w:r w:rsidR="004D24D3" w:rsidRPr="00A93757">
        <w:rPr>
          <w:rFonts w:ascii="Times New Roman" w:eastAsia="Times New Roman" w:hAnsi="Times New Roman" w:cs="Times New Roman"/>
          <w:bCs w:val="0"/>
          <w:color w:val="auto"/>
          <w:spacing w:val="2"/>
        </w:rPr>
        <w:t>Требования к оформлению отчета учебной практики (по получению</w:t>
      </w:r>
      <w:r w:rsidR="004D24D3" w:rsidRPr="004D24D3">
        <w:rPr>
          <w:rFonts w:ascii="Times New Roman" w:hAnsi="Times New Roman" w:cs="Times New Roman"/>
          <w:color w:val="auto"/>
        </w:rPr>
        <w:t xml:space="preserve"> первичных профессиональных умений и навыков, в том числе первичных умений и навыков научно-исследовательской деятельности)</w:t>
      </w:r>
    </w:p>
    <w:p w:rsidR="0083414A" w:rsidRPr="00712EC1" w:rsidRDefault="0083414A" w:rsidP="0083414A">
      <w:pPr>
        <w:rPr>
          <w:rFonts w:ascii="Times New Roman" w:hAnsi="Times New Roman" w:cs="Times New Roman"/>
          <w:sz w:val="28"/>
          <w:szCs w:val="28"/>
        </w:rPr>
      </w:pPr>
    </w:p>
    <w:p w:rsidR="0070558D" w:rsidRPr="007A28E0" w:rsidRDefault="00FD0FD0" w:rsidP="0070558D">
      <w:pPr>
        <w:pStyle w:val="31"/>
        <w:shd w:val="clear" w:color="auto" w:fill="auto"/>
        <w:spacing w:after="120" w:line="389" w:lineRule="exact"/>
        <w:ind w:left="20" w:right="20" w:firstLine="580"/>
        <w:rPr>
          <w:sz w:val="28"/>
          <w:szCs w:val="28"/>
        </w:rPr>
      </w:pPr>
      <w:r w:rsidRPr="00FD0FD0">
        <w:rPr>
          <w:rStyle w:val="a9"/>
          <w:sz w:val="28"/>
          <w:szCs w:val="28"/>
        </w:rPr>
        <w:t xml:space="preserve">Содержание отчета </w:t>
      </w:r>
    </w:p>
    <w:p w:rsidR="0070558D" w:rsidRPr="007A28E0" w:rsidRDefault="0070558D" w:rsidP="00963077">
      <w:pPr>
        <w:pStyle w:val="31"/>
        <w:shd w:val="clear" w:color="auto" w:fill="auto"/>
        <w:spacing w:after="0" w:line="240" w:lineRule="auto"/>
        <w:ind w:left="20" w:right="20"/>
        <w:rPr>
          <w:sz w:val="28"/>
          <w:szCs w:val="28"/>
        </w:rPr>
      </w:pPr>
      <w:r w:rsidRPr="007A28E0">
        <w:rPr>
          <w:sz w:val="28"/>
          <w:szCs w:val="28"/>
        </w:rPr>
        <w:t>При составлении отчета о практике используются дневник и материалы, накопленные по каждой изученной теме программы.</w:t>
      </w:r>
    </w:p>
    <w:p w:rsidR="0070558D" w:rsidRPr="007A28E0" w:rsidRDefault="0070558D" w:rsidP="00963077">
      <w:pPr>
        <w:pStyle w:val="31"/>
        <w:shd w:val="clear" w:color="auto" w:fill="auto"/>
        <w:spacing w:after="0" w:line="240" w:lineRule="auto"/>
        <w:ind w:left="20" w:firstLine="580"/>
        <w:rPr>
          <w:sz w:val="28"/>
          <w:szCs w:val="28"/>
        </w:rPr>
      </w:pPr>
      <w:r w:rsidRPr="007A28E0">
        <w:rPr>
          <w:sz w:val="28"/>
          <w:szCs w:val="28"/>
        </w:rPr>
        <w:t>Отчет по производственной практике должен содержать 20-30 страниц текста и</w:t>
      </w:r>
      <w:r>
        <w:rPr>
          <w:sz w:val="28"/>
          <w:szCs w:val="28"/>
        </w:rPr>
        <w:t xml:space="preserve"> </w:t>
      </w:r>
      <w:r w:rsidRPr="007A28E0">
        <w:rPr>
          <w:sz w:val="28"/>
          <w:szCs w:val="28"/>
        </w:rPr>
        <w:t>иметь:</w:t>
      </w:r>
    </w:p>
    <w:p w:rsidR="0070558D" w:rsidRPr="007A28E0" w:rsidRDefault="0070558D" w:rsidP="00963077">
      <w:pPr>
        <w:pStyle w:val="31"/>
        <w:widowControl/>
        <w:numPr>
          <w:ilvl w:val="0"/>
          <w:numId w:val="6"/>
        </w:numPr>
        <w:shd w:val="clear" w:color="auto" w:fill="auto"/>
        <w:tabs>
          <w:tab w:val="left" w:pos="145"/>
        </w:tabs>
        <w:spacing w:after="0" w:line="240" w:lineRule="auto"/>
        <w:ind w:left="20"/>
        <w:jc w:val="left"/>
        <w:rPr>
          <w:sz w:val="28"/>
          <w:szCs w:val="28"/>
        </w:rPr>
      </w:pPr>
      <w:r w:rsidRPr="007A28E0">
        <w:rPr>
          <w:sz w:val="28"/>
          <w:szCs w:val="28"/>
        </w:rPr>
        <w:t xml:space="preserve">титульный лист (приложение </w:t>
      </w:r>
      <w:r>
        <w:rPr>
          <w:sz w:val="28"/>
          <w:szCs w:val="28"/>
        </w:rPr>
        <w:t>1</w:t>
      </w:r>
      <w:r w:rsidRPr="007A28E0">
        <w:rPr>
          <w:sz w:val="28"/>
          <w:szCs w:val="28"/>
        </w:rPr>
        <w:t>)</w:t>
      </w:r>
    </w:p>
    <w:p w:rsidR="0070558D" w:rsidRPr="007A28E0" w:rsidRDefault="0070558D" w:rsidP="00963077">
      <w:pPr>
        <w:pStyle w:val="31"/>
        <w:widowControl/>
        <w:numPr>
          <w:ilvl w:val="0"/>
          <w:numId w:val="6"/>
        </w:numPr>
        <w:shd w:val="clear" w:color="auto" w:fill="auto"/>
        <w:tabs>
          <w:tab w:val="left" w:pos="154"/>
        </w:tabs>
        <w:spacing w:after="0" w:line="240" w:lineRule="auto"/>
        <w:ind w:left="20"/>
        <w:jc w:val="left"/>
        <w:rPr>
          <w:sz w:val="28"/>
          <w:szCs w:val="28"/>
        </w:rPr>
      </w:pPr>
      <w:r w:rsidRPr="007A28E0">
        <w:rPr>
          <w:sz w:val="28"/>
          <w:szCs w:val="28"/>
        </w:rPr>
        <w:t>содержание</w:t>
      </w:r>
    </w:p>
    <w:p w:rsidR="0070558D" w:rsidRPr="007A28E0" w:rsidRDefault="0070558D" w:rsidP="00963077">
      <w:pPr>
        <w:pStyle w:val="31"/>
        <w:widowControl/>
        <w:numPr>
          <w:ilvl w:val="0"/>
          <w:numId w:val="6"/>
        </w:numPr>
        <w:shd w:val="clear" w:color="auto" w:fill="auto"/>
        <w:tabs>
          <w:tab w:val="left" w:pos="140"/>
        </w:tabs>
        <w:spacing w:after="0" w:line="240" w:lineRule="auto"/>
        <w:ind w:left="20"/>
        <w:jc w:val="left"/>
        <w:rPr>
          <w:sz w:val="28"/>
          <w:szCs w:val="28"/>
        </w:rPr>
      </w:pPr>
      <w:r w:rsidRPr="007A28E0">
        <w:rPr>
          <w:sz w:val="28"/>
          <w:szCs w:val="28"/>
        </w:rPr>
        <w:t>тематические разделы</w:t>
      </w:r>
    </w:p>
    <w:p w:rsidR="0070558D" w:rsidRPr="007A28E0" w:rsidRDefault="0070558D" w:rsidP="00963077">
      <w:pPr>
        <w:pStyle w:val="31"/>
        <w:widowControl/>
        <w:numPr>
          <w:ilvl w:val="0"/>
          <w:numId w:val="6"/>
        </w:numPr>
        <w:shd w:val="clear" w:color="auto" w:fill="auto"/>
        <w:tabs>
          <w:tab w:val="left" w:pos="140"/>
        </w:tabs>
        <w:spacing w:after="0" w:line="240" w:lineRule="auto"/>
        <w:ind w:left="20"/>
        <w:jc w:val="left"/>
        <w:rPr>
          <w:sz w:val="28"/>
          <w:szCs w:val="28"/>
        </w:rPr>
      </w:pPr>
      <w:r w:rsidRPr="007A28E0">
        <w:rPr>
          <w:sz w:val="28"/>
          <w:szCs w:val="28"/>
        </w:rPr>
        <w:t>заключение</w:t>
      </w:r>
    </w:p>
    <w:p w:rsidR="0070558D" w:rsidRPr="007A28E0" w:rsidRDefault="0070558D" w:rsidP="00963077">
      <w:pPr>
        <w:pStyle w:val="31"/>
        <w:widowControl/>
        <w:numPr>
          <w:ilvl w:val="0"/>
          <w:numId w:val="6"/>
        </w:numPr>
        <w:shd w:val="clear" w:color="auto" w:fill="auto"/>
        <w:tabs>
          <w:tab w:val="left" w:pos="150"/>
        </w:tabs>
        <w:spacing w:after="0" w:line="240" w:lineRule="auto"/>
        <w:ind w:left="20"/>
        <w:jc w:val="left"/>
        <w:rPr>
          <w:sz w:val="28"/>
          <w:szCs w:val="28"/>
        </w:rPr>
      </w:pPr>
      <w:r w:rsidRPr="007A28E0">
        <w:rPr>
          <w:sz w:val="28"/>
          <w:szCs w:val="28"/>
        </w:rPr>
        <w:t>приложения.</w:t>
      </w:r>
    </w:p>
    <w:p w:rsidR="0070558D" w:rsidRPr="007A28E0" w:rsidRDefault="0070558D" w:rsidP="00963077">
      <w:pPr>
        <w:pStyle w:val="31"/>
        <w:shd w:val="clear" w:color="auto" w:fill="auto"/>
        <w:spacing w:after="0" w:line="240" w:lineRule="auto"/>
        <w:ind w:left="20" w:right="20" w:firstLine="580"/>
        <w:rPr>
          <w:sz w:val="28"/>
          <w:szCs w:val="28"/>
        </w:rPr>
      </w:pPr>
      <w:r w:rsidRPr="007A28E0">
        <w:rPr>
          <w:rStyle w:val="a8"/>
          <w:sz w:val="28"/>
          <w:szCs w:val="28"/>
        </w:rPr>
        <w:t>Содержание</w:t>
      </w:r>
      <w:r w:rsidRPr="007A28E0">
        <w:rPr>
          <w:sz w:val="28"/>
          <w:szCs w:val="28"/>
        </w:rPr>
        <w:t xml:space="preserve"> включает наименование тематических разделов с указанием номера их начальной страницы.</w:t>
      </w:r>
    </w:p>
    <w:p w:rsidR="0070558D" w:rsidRPr="007A28E0" w:rsidRDefault="0070558D" w:rsidP="00963077">
      <w:pPr>
        <w:pStyle w:val="31"/>
        <w:shd w:val="clear" w:color="auto" w:fill="auto"/>
        <w:spacing w:after="0" w:line="240" w:lineRule="auto"/>
        <w:ind w:left="20" w:right="20" w:firstLine="580"/>
        <w:jc w:val="both"/>
        <w:rPr>
          <w:sz w:val="28"/>
          <w:szCs w:val="28"/>
        </w:rPr>
      </w:pPr>
      <w:r w:rsidRPr="007A28E0">
        <w:rPr>
          <w:sz w:val="28"/>
          <w:szCs w:val="28"/>
        </w:rPr>
        <w:t>Во</w:t>
      </w:r>
      <w:r w:rsidRPr="007A28E0">
        <w:rPr>
          <w:rStyle w:val="a8"/>
          <w:sz w:val="28"/>
          <w:szCs w:val="28"/>
        </w:rPr>
        <w:t xml:space="preserve"> введении</w:t>
      </w:r>
      <w:r w:rsidRPr="007A28E0">
        <w:rPr>
          <w:sz w:val="28"/>
          <w:szCs w:val="28"/>
        </w:rPr>
        <w:t xml:space="preserve"> дается общая характеристика конкретного рабочего места. Здесь также описываются задания, полученные практикантами от руководителей, указываются способы их выполнения.</w:t>
      </w:r>
    </w:p>
    <w:p w:rsidR="0070558D" w:rsidRPr="007A28E0" w:rsidRDefault="0070558D" w:rsidP="00963077">
      <w:pPr>
        <w:spacing w:after="0" w:line="240" w:lineRule="auto"/>
        <w:ind w:left="20" w:firstLine="580"/>
        <w:rPr>
          <w:sz w:val="28"/>
          <w:szCs w:val="28"/>
        </w:rPr>
      </w:pPr>
      <w:r w:rsidRPr="007A28E0">
        <w:rPr>
          <w:rStyle w:val="40"/>
          <w:rFonts w:eastAsiaTheme="minorEastAsia"/>
          <w:sz w:val="28"/>
          <w:szCs w:val="28"/>
        </w:rPr>
        <w:t>В</w:t>
      </w:r>
      <w:r w:rsidRPr="007A28E0">
        <w:rPr>
          <w:sz w:val="28"/>
          <w:szCs w:val="28"/>
        </w:rPr>
        <w:t xml:space="preserve"> </w:t>
      </w:r>
      <w:r w:rsidRPr="007A28E0">
        <w:rPr>
          <w:rStyle w:val="4"/>
          <w:rFonts w:eastAsiaTheme="minorEastAsia"/>
          <w:sz w:val="28"/>
          <w:szCs w:val="28"/>
        </w:rPr>
        <w:t>тематических разделах</w:t>
      </w:r>
      <w:r w:rsidRPr="007A28E0">
        <w:rPr>
          <w:sz w:val="28"/>
          <w:szCs w:val="28"/>
        </w:rPr>
        <w:t>:</w:t>
      </w:r>
    </w:p>
    <w:p w:rsidR="0070558D" w:rsidRDefault="0070558D" w:rsidP="00963077">
      <w:pPr>
        <w:pStyle w:val="31"/>
        <w:widowControl/>
        <w:shd w:val="clear" w:color="auto" w:fill="auto"/>
        <w:spacing w:after="0" w:line="240" w:lineRule="auto"/>
        <w:ind w:right="20"/>
        <w:jc w:val="left"/>
        <w:rPr>
          <w:sz w:val="28"/>
          <w:szCs w:val="28"/>
        </w:rPr>
      </w:pPr>
      <w:r w:rsidRPr="007A28E0">
        <w:rPr>
          <w:sz w:val="28"/>
          <w:szCs w:val="28"/>
        </w:rPr>
        <w:t xml:space="preserve">приводятся подробные сведения о работе </w:t>
      </w:r>
      <w:r>
        <w:rPr>
          <w:sz w:val="28"/>
          <w:szCs w:val="28"/>
        </w:rPr>
        <w:t>организации</w:t>
      </w:r>
      <w:r w:rsidRPr="007A28E0">
        <w:rPr>
          <w:sz w:val="28"/>
          <w:szCs w:val="28"/>
        </w:rPr>
        <w:t xml:space="preserve"> (предприятия), ег</w:t>
      </w:r>
      <w:r>
        <w:rPr>
          <w:sz w:val="28"/>
          <w:szCs w:val="28"/>
        </w:rPr>
        <w:t>о структуре, выполняемых функциях, хозяйственных связей</w:t>
      </w:r>
    </w:p>
    <w:p w:rsidR="0070558D" w:rsidRDefault="0070558D" w:rsidP="00963077">
      <w:pPr>
        <w:pStyle w:val="31"/>
        <w:widowControl/>
        <w:shd w:val="clear" w:color="auto" w:fill="auto"/>
        <w:spacing w:after="0" w:line="240" w:lineRule="auto"/>
        <w:ind w:right="20"/>
        <w:jc w:val="left"/>
        <w:rPr>
          <w:sz w:val="28"/>
          <w:szCs w:val="28"/>
        </w:rPr>
      </w:pPr>
    </w:p>
    <w:p w:rsidR="0070558D" w:rsidRPr="007A28E0" w:rsidRDefault="0070558D" w:rsidP="00963077">
      <w:pPr>
        <w:pStyle w:val="31"/>
        <w:widowControl/>
        <w:numPr>
          <w:ilvl w:val="0"/>
          <w:numId w:val="6"/>
        </w:numPr>
        <w:shd w:val="clear" w:color="auto" w:fill="auto"/>
        <w:tabs>
          <w:tab w:val="left" w:pos="994"/>
        </w:tabs>
        <w:spacing w:after="0" w:line="240" w:lineRule="auto"/>
        <w:ind w:left="20" w:right="20" w:firstLine="660"/>
        <w:jc w:val="both"/>
        <w:rPr>
          <w:sz w:val="28"/>
          <w:szCs w:val="28"/>
        </w:rPr>
      </w:pPr>
      <w:r w:rsidRPr="007A28E0">
        <w:rPr>
          <w:sz w:val="28"/>
          <w:szCs w:val="28"/>
        </w:rPr>
        <w:t>дается характеристика его работы, описываются функции конкретных работников;</w:t>
      </w:r>
    </w:p>
    <w:p w:rsidR="0070558D" w:rsidRPr="007A28E0" w:rsidRDefault="0070558D" w:rsidP="00963077">
      <w:pPr>
        <w:pStyle w:val="31"/>
        <w:widowControl/>
        <w:numPr>
          <w:ilvl w:val="0"/>
          <w:numId w:val="6"/>
        </w:numPr>
        <w:shd w:val="clear" w:color="auto" w:fill="auto"/>
        <w:tabs>
          <w:tab w:val="left" w:pos="810"/>
        </w:tabs>
        <w:spacing w:after="0" w:line="240" w:lineRule="auto"/>
        <w:ind w:left="20" w:firstLine="660"/>
        <w:jc w:val="both"/>
        <w:rPr>
          <w:sz w:val="28"/>
          <w:szCs w:val="28"/>
        </w:rPr>
      </w:pPr>
      <w:r w:rsidRPr="007A28E0">
        <w:rPr>
          <w:sz w:val="28"/>
          <w:szCs w:val="28"/>
        </w:rPr>
        <w:t>описывается собранная экономическая информация;</w:t>
      </w:r>
    </w:p>
    <w:p w:rsidR="0070558D" w:rsidRPr="007A28E0" w:rsidRDefault="0070558D" w:rsidP="00963077">
      <w:pPr>
        <w:pStyle w:val="31"/>
        <w:shd w:val="clear" w:color="auto" w:fill="auto"/>
        <w:spacing w:after="0" w:line="240" w:lineRule="auto"/>
        <w:ind w:left="20" w:right="20" w:firstLine="660"/>
        <w:jc w:val="both"/>
        <w:rPr>
          <w:sz w:val="28"/>
          <w:szCs w:val="28"/>
        </w:rPr>
      </w:pPr>
      <w:r w:rsidRPr="007A28E0">
        <w:rPr>
          <w:sz w:val="28"/>
          <w:szCs w:val="28"/>
        </w:rPr>
        <w:t>-анализируется степень использования автоматизированных информационных технологий;</w:t>
      </w:r>
    </w:p>
    <w:p w:rsidR="0070558D" w:rsidRPr="007A28E0" w:rsidRDefault="0070558D" w:rsidP="00963077">
      <w:pPr>
        <w:pStyle w:val="31"/>
        <w:shd w:val="clear" w:color="auto" w:fill="auto"/>
        <w:spacing w:after="0" w:line="240" w:lineRule="auto"/>
        <w:ind w:left="20" w:right="20" w:firstLine="660"/>
        <w:jc w:val="both"/>
        <w:rPr>
          <w:sz w:val="28"/>
          <w:szCs w:val="28"/>
        </w:rPr>
      </w:pPr>
      <w:r w:rsidRPr="007A28E0">
        <w:rPr>
          <w:sz w:val="28"/>
          <w:szCs w:val="28"/>
        </w:rPr>
        <w:t>-приводится перечень и характеристики пакетов прикладных программ для обработки финансовой и экономический информации.</w:t>
      </w:r>
    </w:p>
    <w:p w:rsidR="0070558D" w:rsidRPr="007A28E0" w:rsidRDefault="0070558D" w:rsidP="00963077">
      <w:pPr>
        <w:pStyle w:val="31"/>
        <w:shd w:val="clear" w:color="auto" w:fill="auto"/>
        <w:spacing w:after="0" w:line="240" w:lineRule="auto"/>
        <w:ind w:left="20" w:firstLine="660"/>
        <w:jc w:val="both"/>
        <w:rPr>
          <w:sz w:val="28"/>
          <w:szCs w:val="28"/>
        </w:rPr>
      </w:pPr>
      <w:r w:rsidRPr="007A28E0">
        <w:rPr>
          <w:sz w:val="28"/>
          <w:szCs w:val="28"/>
        </w:rPr>
        <w:t>В разделе, посвященном</w:t>
      </w:r>
      <w:r w:rsidRPr="007A28E0">
        <w:rPr>
          <w:rStyle w:val="a8"/>
          <w:sz w:val="28"/>
          <w:szCs w:val="28"/>
        </w:rPr>
        <w:t xml:space="preserve"> научному исследованию,</w:t>
      </w:r>
      <w:r w:rsidRPr="007A28E0">
        <w:rPr>
          <w:sz w:val="28"/>
          <w:szCs w:val="28"/>
        </w:rPr>
        <w:t xml:space="preserve"> следует отразить:</w:t>
      </w:r>
    </w:p>
    <w:p w:rsidR="0070558D" w:rsidRPr="007A28E0" w:rsidRDefault="0070558D" w:rsidP="00963077">
      <w:pPr>
        <w:pStyle w:val="31"/>
        <w:widowControl/>
        <w:numPr>
          <w:ilvl w:val="0"/>
          <w:numId w:val="6"/>
        </w:numPr>
        <w:shd w:val="clear" w:color="auto" w:fill="auto"/>
        <w:tabs>
          <w:tab w:val="left" w:pos="150"/>
        </w:tabs>
        <w:spacing w:after="0" w:line="240" w:lineRule="auto"/>
        <w:ind w:left="20"/>
        <w:jc w:val="both"/>
        <w:rPr>
          <w:sz w:val="28"/>
          <w:szCs w:val="28"/>
        </w:rPr>
      </w:pPr>
      <w:r w:rsidRPr="007A28E0">
        <w:rPr>
          <w:sz w:val="28"/>
          <w:szCs w:val="28"/>
        </w:rPr>
        <w:t>обоснование цели исследования;</w:t>
      </w:r>
    </w:p>
    <w:p w:rsidR="0070558D" w:rsidRDefault="0070558D" w:rsidP="00963077">
      <w:pPr>
        <w:pStyle w:val="31"/>
        <w:widowControl/>
        <w:numPr>
          <w:ilvl w:val="0"/>
          <w:numId w:val="6"/>
        </w:numPr>
        <w:shd w:val="clear" w:color="auto" w:fill="auto"/>
        <w:tabs>
          <w:tab w:val="left" w:pos="150"/>
        </w:tabs>
        <w:spacing w:after="0" w:line="240" w:lineRule="auto"/>
        <w:ind w:left="20" w:right="1880"/>
        <w:jc w:val="left"/>
        <w:rPr>
          <w:sz w:val="28"/>
          <w:szCs w:val="28"/>
        </w:rPr>
      </w:pPr>
      <w:r w:rsidRPr="007A28E0">
        <w:rPr>
          <w:sz w:val="28"/>
          <w:szCs w:val="28"/>
        </w:rPr>
        <w:t>обоснование инструментария практической реализации исследования;</w:t>
      </w:r>
    </w:p>
    <w:p w:rsidR="0070558D" w:rsidRPr="007A28E0" w:rsidRDefault="0070558D" w:rsidP="00963077">
      <w:pPr>
        <w:pStyle w:val="31"/>
        <w:widowControl/>
        <w:numPr>
          <w:ilvl w:val="0"/>
          <w:numId w:val="6"/>
        </w:numPr>
        <w:shd w:val="clear" w:color="auto" w:fill="auto"/>
        <w:tabs>
          <w:tab w:val="left" w:pos="150"/>
        </w:tabs>
        <w:spacing w:after="0" w:line="240" w:lineRule="auto"/>
        <w:ind w:left="20" w:right="1880"/>
        <w:jc w:val="left"/>
        <w:rPr>
          <w:sz w:val="28"/>
          <w:szCs w:val="28"/>
        </w:rPr>
      </w:pPr>
      <w:r>
        <w:rPr>
          <w:sz w:val="28"/>
          <w:szCs w:val="28"/>
        </w:rPr>
        <w:t xml:space="preserve"> </w:t>
      </w:r>
      <w:r w:rsidRPr="007A28E0">
        <w:rPr>
          <w:sz w:val="28"/>
          <w:szCs w:val="28"/>
        </w:rPr>
        <w:t>математические и информационные модели;</w:t>
      </w:r>
    </w:p>
    <w:p w:rsidR="0070558D" w:rsidRPr="007A28E0" w:rsidRDefault="0070558D" w:rsidP="00963077">
      <w:pPr>
        <w:pStyle w:val="31"/>
        <w:shd w:val="clear" w:color="auto" w:fill="auto"/>
        <w:spacing w:after="0" w:line="240" w:lineRule="auto"/>
        <w:ind w:left="20"/>
        <w:jc w:val="both"/>
        <w:rPr>
          <w:sz w:val="28"/>
          <w:szCs w:val="28"/>
        </w:rPr>
      </w:pPr>
      <w:r w:rsidRPr="007A28E0">
        <w:rPr>
          <w:sz w:val="28"/>
          <w:szCs w:val="28"/>
        </w:rPr>
        <w:t>-пути оптимального решения поставленных задач;</w:t>
      </w:r>
    </w:p>
    <w:p w:rsidR="0070558D" w:rsidRPr="007A28E0" w:rsidRDefault="0070558D" w:rsidP="00963077">
      <w:pPr>
        <w:pStyle w:val="31"/>
        <w:shd w:val="clear" w:color="auto" w:fill="auto"/>
        <w:spacing w:after="0" w:line="240" w:lineRule="auto"/>
        <w:ind w:left="20" w:right="20"/>
        <w:jc w:val="both"/>
        <w:rPr>
          <w:sz w:val="28"/>
          <w:szCs w:val="28"/>
        </w:rPr>
      </w:pPr>
      <w:r w:rsidRPr="007A28E0">
        <w:rPr>
          <w:sz w:val="28"/>
          <w:szCs w:val="28"/>
        </w:rPr>
        <w:t>-анализ полученных результатов с четким обоснованием их теоретического и практического значения.</w:t>
      </w:r>
    </w:p>
    <w:p w:rsidR="0070558D" w:rsidRDefault="0070558D" w:rsidP="00963077">
      <w:pPr>
        <w:pStyle w:val="31"/>
        <w:shd w:val="clear" w:color="auto" w:fill="auto"/>
        <w:spacing w:after="0" w:line="240" w:lineRule="auto"/>
        <w:ind w:left="20" w:right="20" w:firstLine="660"/>
        <w:jc w:val="both"/>
        <w:rPr>
          <w:sz w:val="28"/>
          <w:szCs w:val="28"/>
        </w:rPr>
      </w:pPr>
      <w:r w:rsidRPr="007A28E0">
        <w:rPr>
          <w:sz w:val="28"/>
          <w:szCs w:val="28"/>
        </w:rPr>
        <w:t>В</w:t>
      </w:r>
      <w:r w:rsidRPr="007A28E0">
        <w:rPr>
          <w:rStyle w:val="a8"/>
          <w:sz w:val="28"/>
          <w:szCs w:val="28"/>
        </w:rPr>
        <w:t xml:space="preserve"> заключении</w:t>
      </w:r>
      <w:r w:rsidRPr="007A28E0">
        <w:rPr>
          <w:sz w:val="28"/>
          <w:szCs w:val="28"/>
        </w:rPr>
        <w:t xml:space="preserve"> подводятся итоги практики, формулируются выводы, даются рекомендации по совершенствованию работы данного отдела предприятия (организации).</w:t>
      </w:r>
    </w:p>
    <w:p w:rsidR="005C0ACA" w:rsidRDefault="005C0ACA" w:rsidP="00963077">
      <w:pPr>
        <w:pStyle w:val="31"/>
        <w:shd w:val="clear" w:color="auto" w:fill="auto"/>
        <w:spacing w:after="0" w:line="389" w:lineRule="exact"/>
        <w:ind w:left="20" w:right="20" w:firstLine="660"/>
        <w:jc w:val="both"/>
        <w:rPr>
          <w:sz w:val="28"/>
          <w:szCs w:val="28"/>
        </w:rPr>
      </w:pPr>
    </w:p>
    <w:p w:rsidR="005C0ACA" w:rsidRDefault="005C0ACA" w:rsidP="00963077">
      <w:pPr>
        <w:pStyle w:val="31"/>
        <w:shd w:val="clear" w:color="auto" w:fill="auto"/>
        <w:spacing w:after="0" w:line="389" w:lineRule="exact"/>
        <w:ind w:left="20" w:right="20" w:firstLine="660"/>
        <w:jc w:val="both"/>
        <w:rPr>
          <w:sz w:val="28"/>
          <w:szCs w:val="28"/>
        </w:rPr>
      </w:pPr>
    </w:p>
    <w:p w:rsidR="005C0ACA" w:rsidRPr="007A28E0" w:rsidRDefault="005C0ACA" w:rsidP="00963077">
      <w:pPr>
        <w:pStyle w:val="31"/>
        <w:shd w:val="clear" w:color="auto" w:fill="auto"/>
        <w:spacing w:after="0" w:line="389" w:lineRule="exact"/>
        <w:ind w:left="20" w:right="20" w:firstLine="660"/>
        <w:jc w:val="both"/>
        <w:rPr>
          <w:sz w:val="28"/>
          <w:szCs w:val="28"/>
        </w:rPr>
      </w:pPr>
    </w:p>
    <w:p w:rsidR="0070558D" w:rsidRPr="0070558D" w:rsidRDefault="0070558D" w:rsidP="00963077">
      <w:pPr>
        <w:pStyle w:val="31"/>
        <w:widowControl/>
        <w:shd w:val="clear" w:color="auto" w:fill="auto"/>
        <w:spacing w:after="0" w:line="384" w:lineRule="exact"/>
        <w:ind w:right="20"/>
        <w:rPr>
          <w:b/>
          <w:sz w:val="28"/>
          <w:szCs w:val="28"/>
        </w:rPr>
      </w:pPr>
      <w:r w:rsidRPr="0070558D">
        <w:rPr>
          <w:b/>
          <w:bCs/>
          <w:iCs/>
          <w:caps/>
          <w:sz w:val="28"/>
          <w:szCs w:val="28"/>
        </w:rPr>
        <w:lastRenderedPageBreak/>
        <w:t>о</w:t>
      </w:r>
      <w:r w:rsidR="005C0ACA">
        <w:rPr>
          <w:b/>
          <w:bCs/>
          <w:iCs/>
          <w:caps/>
          <w:sz w:val="28"/>
          <w:szCs w:val="28"/>
        </w:rPr>
        <w:t>формлениЕ</w:t>
      </w:r>
      <w:r w:rsidRPr="0070558D">
        <w:rPr>
          <w:b/>
          <w:bCs/>
          <w:iCs/>
          <w:caps/>
          <w:sz w:val="28"/>
          <w:szCs w:val="28"/>
        </w:rPr>
        <w:t xml:space="preserve"> ОТЧЁТА</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712EC1">
        <w:rPr>
          <w:rFonts w:ascii="Times New Roman" w:hAnsi="Times New Roman" w:cs="Times New Roman"/>
          <w:sz w:val="28"/>
          <w:szCs w:val="28"/>
          <w:lang w:val="en-US"/>
        </w:rPr>
        <w:t>doc</w:t>
      </w:r>
      <w:r w:rsidRPr="00712EC1">
        <w:rPr>
          <w:rFonts w:ascii="Times New Roman" w:hAnsi="Times New Roman" w:cs="Times New Roman"/>
          <w:sz w:val="28"/>
          <w:szCs w:val="28"/>
        </w:rPr>
        <w:t xml:space="preserve"> в виде одного файла (начиная с титульного листа и заканчивая последней страницей).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Формат страницы – А4.</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Тип шрифта: Times New Roman, размер: 14 pt (пунктов) (на рисунках и в таблицах допускается применение более мелкого размера шрифта, но не менее 10 pt).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Полужирный шрифт, курсив и подчеркнутый шрифт не применяются.</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Выравнивание текста - по ширине. Выравнивание таблиц и рисунков – по центру.</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Расстановка переносов - автоматическая.</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FD0FD0"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Наименования разделов и подразделов (заголовки) начинаются с </w:t>
      </w:r>
      <w:hyperlink r:id="rId8" w:history="1">
        <w:r w:rsidRPr="00FD0FD0">
          <w:rPr>
            <w:rStyle w:val="ae"/>
            <w:rFonts w:ascii="Times New Roman" w:hAnsi="Times New Roman" w:cs="Times New Roman"/>
            <w:color w:val="auto"/>
            <w:sz w:val="28"/>
            <w:szCs w:val="28"/>
          </w:rPr>
          <w:t>заглавной букв</w:t>
        </w:r>
      </w:hyperlink>
      <w:r w:rsidRPr="00FD0FD0">
        <w:rPr>
          <w:rFonts w:ascii="Times New Roman" w:hAnsi="Times New Roman" w:cs="Times New Roman"/>
          <w:sz w:val="28"/>
          <w:szCs w:val="28"/>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712EC1" w:rsidRDefault="0083414A" w:rsidP="00963077">
      <w:pPr>
        <w:pStyle w:val="formattext"/>
        <w:numPr>
          <w:ilvl w:val="0"/>
          <w:numId w:val="1"/>
        </w:numPr>
        <w:spacing w:before="0" w:beforeAutospacing="0" w:after="0" w:afterAutospacing="0"/>
        <w:ind w:left="0" w:firstLine="720"/>
        <w:jc w:val="both"/>
        <w:rPr>
          <w:sz w:val="28"/>
          <w:szCs w:val="28"/>
        </w:rPr>
      </w:pPr>
      <w:r w:rsidRPr="00712EC1">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712EC1" w:rsidRDefault="0083414A" w:rsidP="00963077">
      <w:pPr>
        <w:pStyle w:val="formattext"/>
        <w:numPr>
          <w:ilvl w:val="0"/>
          <w:numId w:val="1"/>
        </w:numPr>
        <w:spacing w:before="0" w:beforeAutospacing="0" w:after="0" w:afterAutospacing="0"/>
        <w:ind w:left="0" w:firstLine="720"/>
        <w:jc w:val="both"/>
        <w:rPr>
          <w:sz w:val="28"/>
          <w:szCs w:val="28"/>
        </w:rPr>
      </w:pPr>
      <w:r w:rsidRPr="00712EC1">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712EC1" w:rsidRDefault="0083414A" w:rsidP="00963077">
      <w:pPr>
        <w:pStyle w:val="formattext"/>
        <w:numPr>
          <w:ilvl w:val="0"/>
          <w:numId w:val="1"/>
        </w:numPr>
        <w:spacing w:before="0" w:beforeAutospacing="0" w:after="0" w:afterAutospacing="0"/>
        <w:ind w:left="0" w:firstLine="720"/>
        <w:jc w:val="both"/>
        <w:rPr>
          <w:sz w:val="28"/>
          <w:szCs w:val="28"/>
        </w:rPr>
      </w:pPr>
      <w:r w:rsidRPr="00712EC1">
        <w:rPr>
          <w:sz w:val="28"/>
          <w:szCs w:val="28"/>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712EC1" w:rsidRDefault="0083414A" w:rsidP="00963077">
      <w:pPr>
        <w:pStyle w:val="formattext"/>
        <w:numPr>
          <w:ilvl w:val="0"/>
          <w:numId w:val="1"/>
        </w:numPr>
        <w:spacing w:before="0" w:beforeAutospacing="0" w:after="0" w:afterAutospacing="0"/>
        <w:ind w:left="0" w:firstLine="720"/>
        <w:jc w:val="center"/>
        <w:rPr>
          <w:sz w:val="28"/>
          <w:szCs w:val="28"/>
        </w:rPr>
      </w:pPr>
    </w:p>
    <w:p w:rsidR="0083414A" w:rsidRPr="00712EC1" w:rsidRDefault="0083414A" w:rsidP="00963077">
      <w:pPr>
        <w:pStyle w:val="formattext"/>
        <w:numPr>
          <w:ilvl w:val="0"/>
          <w:numId w:val="1"/>
        </w:numPr>
        <w:spacing w:before="0" w:beforeAutospacing="0" w:after="0" w:afterAutospacing="0"/>
        <w:ind w:left="0" w:firstLine="720"/>
        <w:jc w:val="center"/>
        <w:rPr>
          <w:sz w:val="28"/>
          <w:szCs w:val="28"/>
        </w:rPr>
      </w:pPr>
      <w:r w:rsidRPr="00712EC1">
        <w:rPr>
          <w:sz w:val="28"/>
          <w:szCs w:val="28"/>
        </w:rPr>
        <w:t>1</w:t>
      </w:r>
      <w:r w:rsidRPr="00712EC1">
        <w:rPr>
          <w:bCs/>
          <w:sz w:val="28"/>
          <w:szCs w:val="28"/>
        </w:rPr>
        <w:t xml:space="preserve"> Типы и основные размеры</w:t>
      </w:r>
    </w:p>
    <w:p w:rsidR="0083414A" w:rsidRPr="00712EC1" w:rsidRDefault="0083414A" w:rsidP="00963077">
      <w:pPr>
        <w:pStyle w:val="formattext"/>
        <w:numPr>
          <w:ilvl w:val="0"/>
          <w:numId w:val="1"/>
        </w:numPr>
        <w:spacing w:before="0" w:beforeAutospacing="0" w:after="0" w:afterAutospacing="0"/>
        <w:ind w:left="0" w:firstLine="720"/>
        <w:jc w:val="both"/>
        <w:rPr>
          <w:sz w:val="28"/>
          <w:szCs w:val="28"/>
        </w:rPr>
      </w:pPr>
    </w:p>
    <w:tbl>
      <w:tblPr>
        <w:tblW w:w="0" w:type="auto"/>
        <w:tblInd w:w="-176" w:type="dxa"/>
        <w:tblLook w:val="04A0" w:firstRow="1" w:lastRow="0" w:firstColumn="1" w:lastColumn="0" w:noHBand="0" w:noVBand="1"/>
      </w:tblPr>
      <w:tblGrid>
        <w:gridCol w:w="1322"/>
        <w:gridCol w:w="8424"/>
      </w:tblGrid>
      <w:tr w:rsidR="0083414A" w:rsidRPr="00712EC1" w:rsidTr="00560C0A">
        <w:tc>
          <w:tcPr>
            <w:tcW w:w="1322" w:type="dxa"/>
            <w:vAlign w:val="center"/>
          </w:tcPr>
          <w:p w:rsidR="0083414A" w:rsidRPr="00712EC1" w:rsidRDefault="0083414A" w:rsidP="00963077">
            <w:pPr>
              <w:autoSpaceDN w:val="0"/>
              <w:adjustRightInd w:val="0"/>
              <w:spacing w:after="0"/>
              <w:ind w:firstLine="720"/>
              <w:jc w:val="center"/>
              <w:rPr>
                <w:rFonts w:ascii="Times New Roman" w:eastAsia="Calibri" w:hAnsi="Times New Roman" w:cs="Times New Roman"/>
                <w:sz w:val="28"/>
                <w:szCs w:val="28"/>
                <w:lang w:eastAsia="en-US"/>
              </w:rPr>
            </w:pPr>
            <w:r w:rsidRPr="00712EC1">
              <w:rPr>
                <w:rFonts w:ascii="Times New Roman" w:hAnsi="Times New Roman" w:cs="Times New Roman"/>
                <w:noProof/>
                <w:sz w:val="28"/>
                <w:szCs w:val="28"/>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9"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712EC1" w:rsidRDefault="0083414A" w:rsidP="00963077">
            <w:pPr>
              <w:autoSpaceDN w:val="0"/>
              <w:adjustRightInd w:val="0"/>
              <w:spacing w:after="0"/>
              <w:ind w:firstLine="720"/>
              <w:rPr>
                <w:rFonts w:ascii="Times New Roman" w:eastAsia="Calibri" w:hAnsi="Times New Roman" w:cs="Times New Roman"/>
                <w:sz w:val="28"/>
                <w:szCs w:val="28"/>
                <w:lang w:eastAsia="en-US"/>
              </w:rPr>
            </w:pPr>
            <w:r w:rsidRPr="00712EC1">
              <w:rPr>
                <w:rFonts w:ascii="Times New Roman" w:hAnsi="Times New Roman" w:cs="Times New Roman"/>
                <w:sz w:val="28"/>
                <w:szCs w:val="28"/>
              </w:rPr>
              <w:t>Нумерация пунктов первого раздела документа</w:t>
            </w:r>
          </w:p>
        </w:tc>
      </w:tr>
    </w:tbl>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8"/>
          <w:szCs w:val="28"/>
        </w:rPr>
      </w:pPr>
      <w:r w:rsidRPr="00712EC1">
        <w:rPr>
          <w:rFonts w:ascii="Times New Roman" w:eastAsia="Calibri" w:hAnsi="Times New Roman" w:cs="Times New Roman"/>
          <w:sz w:val="28"/>
          <w:szCs w:val="28"/>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712EC1" w:rsidRDefault="0083414A" w:rsidP="00963077">
      <w:pPr>
        <w:widowControl w:val="0"/>
        <w:numPr>
          <w:ilvl w:val="0"/>
          <w:numId w:val="1"/>
        </w:numPr>
        <w:suppressAutoHyphens/>
        <w:autoSpaceDE w:val="0"/>
        <w:spacing w:after="0" w:line="240" w:lineRule="auto"/>
        <w:ind w:left="0" w:firstLine="720"/>
        <w:rPr>
          <w:rFonts w:ascii="Times New Roman" w:eastAsia="Calibri" w:hAnsi="Times New Roman" w:cs="Times New Roman"/>
          <w:sz w:val="28"/>
          <w:szCs w:val="28"/>
        </w:rPr>
      </w:pPr>
    </w:p>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8"/>
          <w:szCs w:val="28"/>
          <w:lang w:eastAsia="en-US"/>
        </w:rPr>
      </w:pPr>
      <w:r w:rsidRPr="00712EC1">
        <w:rPr>
          <w:rFonts w:ascii="Times New Roman" w:eastAsia="Calibri" w:hAnsi="Times New Roman" w:cs="Times New Roman"/>
          <w:bCs/>
          <w:sz w:val="28"/>
          <w:szCs w:val="28"/>
          <w:lang w:eastAsia="en-US"/>
        </w:rPr>
        <w:t xml:space="preserve">3 </w:t>
      </w:r>
      <w:r w:rsidRPr="00712EC1">
        <w:rPr>
          <w:rFonts w:ascii="Times New Roman" w:eastAsia="Calibri" w:hAnsi="Times New Roman" w:cs="Times New Roman"/>
          <w:sz w:val="28"/>
          <w:szCs w:val="28"/>
          <w:lang w:eastAsia="en-US"/>
        </w:rPr>
        <w:t>Методы испытаний</w:t>
      </w:r>
    </w:p>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8"/>
          <w:szCs w:val="28"/>
          <w:lang w:eastAsia="en-US"/>
        </w:rPr>
      </w:pPr>
      <w:r w:rsidRPr="00712EC1">
        <w:rPr>
          <w:rFonts w:ascii="Times New Roman" w:eastAsia="Calibri" w:hAnsi="Times New Roman" w:cs="Times New Roman"/>
          <w:sz w:val="28"/>
          <w:szCs w:val="28"/>
          <w:lang w:eastAsia="en-US"/>
        </w:rPr>
        <w:t>3.1 Аппараты, материалы и реактивы</w:t>
      </w:r>
    </w:p>
    <w:tbl>
      <w:tblPr>
        <w:tblW w:w="0" w:type="auto"/>
        <w:tblInd w:w="-176" w:type="dxa"/>
        <w:tblLook w:val="04A0" w:firstRow="1" w:lastRow="0" w:firstColumn="1" w:lastColumn="0" w:noHBand="0" w:noVBand="1"/>
      </w:tblPr>
      <w:tblGrid>
        <w:gridCol w:w="1322"/>
        <w:gridCol w:w="8424"/>
      </w:tblGrid>
      <w:tr w:rsidR="0083414A" w:rsidRPr="00712EC1" w:rsidTr="00560C0A">
        <w:tc>
          <w:tcPr>
            <w:tcW w:w="1322" w:type="dxa"/>
            <w:vAlign w:val="center"/>
          </w:tcPr>
          <w:p w:rsidR="0083414A" w:rsidRPr="00712EC1" w:rsidRDefault="0083414A" w:rsidP="00963077">
            <w:pPr>
              <w:autoSpaceDN w:val="0"/>
              <w:adjustRightInd w:val="0"/>
              <w:spacing w:after="0"/>
              <w:ind w:firstLine="720"/>
              <w:jc w:val="center"/>
              <w:rPr>
                <w:rFonts w:ascii="Times New Roman" w:eastAsia="Calibri" w:hAnsi="Times New Roman" w:cs="Times New Roman"/>
                <w:sz w:val="28"/>
                <w:szCs w:val="28"/>
                <w:lang w:eastAsia="en-US"/>
              </w:rPr>
            </w:pPr>
            <w:r w:rsidRPr="00712EC1">
              <w:rPr>
                <w:rFonts w:ascii="Times New Roman" w:hAnsi="Times New Roman" w:cs="Times New Roman"/>
                <w:noProof/>
                <w:sz w:val="28"/>
                <w:szCs w:val="28"/>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0"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712EC1" w:rsidRDefault="0083414A" w:rsidP="00963077">
            <w:pPr>
              <w:autoSpaceDN w:val="0"/>
              <w:adjustRightInd w:val="0"/>
              <w:spacing w:after="0"/>
              <w:ind w:firstLine="720"/>
              <w:rPr>
                <w:rFonts w:ascii="Times New Roman" w:eastAsia="Calibri" w:hAnsi="Times New Roman" w:cs="Times New Roman"/>
                <w:sz w:val="28"/>
                <w:szCs w:val="28"/>
                <w:lang w:eastAsia="en-US"/>
              </w:rPr>
            </w:pPr>
            <w:r w:rsidRPr="00712EC1">
              <w:rPr>
                <w:rFonts w:ascii="Times New Roman" w:eastAsia="Calibri" w:hAnsi="Times New Roman" w:cs="Times New Roman"/>
                <w:sz w:val="28"/>
                <w:szCs w:val="28"/>
                <w:lang w:eastAsia="en-US"/>
              </w:rPr>
              <w:t>Нумерация пунктов первого подраздела третьего раздела документа</w:t>
            </w:r>
          </w:p>
        </w:tc>
      </w:tr>
    </w:tbl>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8"/>
          <w:szCs w:val="28"/>
          <w:lang w:eastAsia="en-US"/>
        </w:rPr>
      </w:pPr>
    </w:p>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8"/>
          <w:szCs w:val="28"/>
          <w:lang w:eastAsia="en-US"/>
        </w:rPr>
      </w:pPr>
      <w:r w:rsidRPr="00712EC1">
        <w:rPr>
          <w:rFonts w:ascii="Times New Roman" w:eastAsia="Calibri" w:hAnsi="Times New Roman" w:cs="Times New Roman"/>
          <w:sz w:val="28"/>
          <w:szCs w:val="28"/>
          <w:lang w:eastAsia="en-US"/>
        </w:rPr>
        <w:t>3.2 Подготовка к испытанию</w:t>
      </w:r>
    </w:p>
    <w:tbl>
      <w:tblPr>
        <w:tblW w:w="0" w:type="auto"/>
        <w:tblInd w:w="-176" w:type="dxa"/>
        <w:tblLook w:val="04A0" w:firstRow="1" w:lastRow="0" w:firstColumn="1" w:lastColumn="0" w:noHBand="0" w:noVBand="1"/>
      </w:tblPr>
      <w:tblGrid>
        <w:gridCol w:w="1277"/>
        <w:gridCol w:w="8469"/>
      </w:tblGrid>
      <w:tr w:rsidR="0083414A" w:rsidRPr="00712EC1" w:rsidTr="00560C0A">
        <w:tc>
          <w:tcPr>
            <w:tcW w:w="1277" w:type="dxa"/>
            <w:vAlign w:val="center"/>
          </w:tcPr>
          <w:p w:rsidR="0083414A" w:rsidRPr="00712EC1" w:rsidRDefault="0083414A" w:rsidP="00963077">
            <w:pPr>
              <w:autoSpaceDN w:val="0"/>
              <w:adjustRightInd w:val="0"/>
              <w:spacing w:after="0"/>
              <w:ind w:firstLine="720"/>
              <w:jc w:val="center"/>
              <w:rPr>
                <w:rFonts w:ascii="Times New Roman" w:eastAsia="Calibri" w:hAnsi="Times New Roman" w:cs="Times New Roman"/>
                <w:sz w:val="28"/>
                <w:szCs w:val="28"/>
                <w:lang w:eastAsia="en-US"/>
              </w:rPr>
            </w:pPr>
            <w:r w:rsidRPr="00712EC1">
              <w:rPr>
                <w:rFonts w:ascii="Times New Roman" w:hAnsi="Times New Roman" w:cs="Times New Roman"/>
                <w:noProof/>
                <w:sz w:val="28"/>
                <w:szCs w:val="28"/>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712EC1" w:rsidRDefault="0083414A" w:rsidP="00963077">
            <w:pPr>
              <w:pStyle w:val="ad"/>
              <w:spacing w:before="0" w:beforeAutospacing="0" w:after="0" w:afterAutospacing="0"/>
              <w:ind w:firstLine="720"/>
              <w:jc w:val="both"/>
              <w:rPr>
                <w:sz w:val="28"/>
                <w:szCs w:val="28"/>
              </w:rPr>
            </w:pPr>
            <w:r w:rsidRPr="00712EC1">
              <w:rPr>
                <w:rFonts w:eastAsia="Calibri"/>
                <w:sz w:val="28"/>
                <w:szCs w:val="28"/>
                <w:lang w:eastAsia="en-US"/>
              </w:rPr>
              <w:t>Нумерация пунктов второго подраздела третьего раздела документа</w:t>
            </w:r>
          </w:p>
        </w:tc>
      </w:tr>
    </w:tbl>
    <w:p w:rsidR="0083414A" w:rsidRPr="00712EC1" w:rsidRDefault="0083414A" w:rsidP="00963077">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712EC1">
        <w:rPr>
          <w:rFonts w:ascii="Times New Roman" w:hAnsi="Times New Roman" w:cs="Times New Roman"/>
          <w:sz w:val="28"/>
          <w:szCs w:val="28"/>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712EC1" w:rsidRDefault="0083414A" w:rsidP="00963077">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712EC1">
        <w:rPr>
          <w:rFonts w:ascii="Times New Roman" w:hAnsi="Times New Roman" w:cs="Times New Roman"/>
          <w:sz w:val="28"/>
          <w:szCs w:val="28"/>
        </w:rPr>
        <w:t>а) текст</w:t>
      </w:r>
      <w:r w:rsidRPr="00712EC1">
        <w:rPr>
          <w:rFonts w:ascii="Times New Roman" w:hAnsi="Times New Roman" w:cs="Times New Roman"/>
          <w:sz w:val="28"/>
          <w:szCs w:val="28"/>
        </w:rPr>
        <w:br/>
        <w:t>б) текст</w:t>
      </w:r>
      <w:r w:rsidRPr="00712EC1">
        <w:rPr>
          <w:rFonts w:ascii="Times New Roman" w:hAnsi="Times New Roman" w:cs="Times New Roman"/>
          <w:sz w:val="28"/>
          <w:szCs w:val="28"/>
        </w:rPr>
        <w:br/>
      </w:r>
      <w:r w:rsidRPr="00712EC1">
        <w:rPr>
          <w:rFonts w:ascii="Times New Roman" w:hAnsi="Times New Roman" w:cs="Times New Roman"/>
          <w:noProof/>
          <w:sz w:val="28"/>
          <w:szCs w:val="28"/>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2"/>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712EC1">
        <w:rPr>
          <w:rFonts w:ascii="Times New Roman" w:hAnsi="Times New Roman" w:cs="Times New Roman"/>
          <w:sz w:val="28"/>
          <w:szCs w:val="28"/>
        </w:rPr>
        <w:t>1) текст</w:t>
      </w:r>
      <w:r w:rsidRPr="00712EC1">
        <w:rPr>
          <w:rFonts w:ascii="Times New Roman" w:hAnsi="Times New Roman" w:cs="Times New Roman"/>
          <w:sz w:val="28"/>
          <w:szCs w:val="28"/>
        </w:rPr>
        <w:br/>
      </w:r>
      <w:r w:rsidRPr="00712EC1">
        <w:rPr>
          <w:rFonts w:ascii="Times New Roman" w:hAnsi="Times New Roman" w:cs="Times New Roman"/>
          <w:noProof/>
          <w:sz w:val="28"/>
          <w:szCs w:val="28"/>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2"/>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712EC1">
        <w:rPr>
          <w:rFonts w:ascii="Times New Roman" w:hAnsi="Times New Roman" w:cs="Times New Roman"/>
          <w:sz w:val="28"/>
          <w:szCs w:val="28"/>
        </w:rPr>
        <w:t>2) текст</w:t>
      </w:r>
      <w:r w:rsidRPr="00712EC1">
        <w:rPr>
          <w:rFonts w:ascii="Times New Roman" w:hAnsi="Times New Roman" w:cs="Times New Roman"/>
          <w:sz w:val="28"/>
          <w:szCs w:val="28"/>
        </w:rPr>
        <w:br/>
        <w:t>в) текст</w:t>
      </w:r>
    </w:p>
    <w:p w:rsidR="0083414A" w:rsidRPr="00712EC1" w:rsidRDefault="0083414A" w:rsidP="00963077">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712EC1">
        <w:rPr>
          <w:rFonts w:ascii="Times New Roman" w:hAnsi="Times New Roman" w:cs="Times New Roman"/>
          <w:sz w:val="28"/>
          <w:szCs w:val="28"/>
        </w:rPr>
        <w:t>Каждый пункт, подпункт и перечисление записывают с абзацного отступа.</w:t>
      </w:r>
    </w:p>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8"/>
          <w:szCs w:val="28"/>
          <w:lang w:eastAsia="en-US"/>
        </w:rPr>
      </w:pPr>
      <w:r w:rsidRPr="00712EC1">
        <w:rPr>
          <w:rFonts w:ascii="Times New Roman" w:eastAsia="Calibri" w:hAnsi="Times New Roman" w:cs="Times New Roman"/>
          <w:sz w:val="28"/>
          <w:szCs w:val="28"/>
          <w:lang w:eastAsia="en-US"/>
        </w:rPr>
        <w:t>В тексте документа не допускается:</w:t>
      </w:r>
    </w:p>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712EC1">
        <w:rPr>
          <w:rFonts w:ascii="Times New Roman" w:eastAsia="Calibri" w:hAnsi="Times New Roman" w:cs="Times New Roman"/>
          <w:sz w:val="28"/>
          <w:szCs w:val="28"/>
          <w:lang w:eastAsia="en-US"/>
        </w:rPr>
        <w:t>- применять обороты разговорной речи, техницизмы, профессионализмы;</w:t>
      </w:r>
    </w:p>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712EC1">
        <w:rPr>
          <w:rFonts w:ascii="Times New Roman" w:eastAsia="Calibri" w:hAnsi="Times New Roman" w:cs="Times New Roman"/>
          <w:sz w:val="28"/>
          <w:szCs w:val="28"/>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712EC1">
        <w:rPr>
          <w:rFonts w:ascii="Times New Roman" w:eastAsia="Calibri" w:hAnsi="Times New Roman" w:cs="Times New Roman"/>
          <w:sz w:val="28"/>
          <w:szCs w:val="28"/>
          <w:lang w:eastAsia="en-US"/>
        </w:rPr>
        <w:t>- применять произвольные словообразования;</w:t>
      </w:r>
    </w:p>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712EC1">
        <w:rPr>
          <w:rFonts w:ascii="Times New Roman" w:eastAsia="Calibri" w:hAnsi="Times New Roman" w:cs="Times New Roman"/>
          <w:sz w:val="28"/>
          <w:szCs w:val="28"/>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8"/>
          <w:szCs w:val="28"/>
        </w:rPr>
      </w:pPr>
      <w:r w:rsidRPr="00712EC1">
        <w:rPr>
          <w:rFonts w:ascii="Times New Roman" w:eastAsia="Calibri" w:hAnsi="Times New Roman" w:cs="Times New Roman"/>
          <w:sz w:val="28"/>
          <w:szCs w:val="28"/>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lastRenderedPageBreak/>
        <w:t>В тексте документа, за исключением формул, таблиц и рисунков, не допускается:</w:t>
      </w:r>
      <w:r w:rsidRPr="00712EC1">
        <w:rPr>
          <w:rFonts w:ascii="Times New Roman" w:hAnsi="Times New Roman" w:cs="Times New Roman"/>
          <w:sz w:val="28"/>
          <w:szCs w:val="28"/>
        </w:rPr>
        <w:br/>
        <w:t>- применять математический знак минус (-) перед отрицательными значениями величин (следует писать слово «минус»);</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 применять без числовых значений математические знаки, например &gt; (больше), &lt; (меньше), = (равно), </w:t>
      </w:r>
      <w:r w:rsidR="00FB4D7B">
        <w:rPr>
          <w:rFonts w:ascii="Times New Roman" w:hAnsi="Times New Roman" w:cs="Times New Roman"/>
          <w:noProof/>
          <w:sz w:val="28"/>
          <w:szCs w:val="28"/>
        </w:rPr>
      </w:r>
      <w:r w:rsidR="00FB4D7B">
        <w:rPr>
          <w:rFonts w:ascii="Times New Roman" w:hAnsi="Times New Roman" w:cs="Times New Roman"/>
          <w:noProof/>
          <w:sz w:val="28"/>
          <w:szCs w:val="28"/>
        </w:rPr>
        <w:pict>
          <v:rect id="AutoShape 1" o:spid="_x0000_s1029"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712EC1">
        <w:rPr>
          <w:rFonts w:ascii="Times New Roman" w:hAnsi="Times New Roman" w:cs="Times New Roman"/>
          <w:sz w:val="28"/>
          <w:szCs w:val="28"/>
        </w:rPr>
        <w:t xml:space="preserve">(больше или равно), </w:t>
      </w:r>
      <w:r w:rsidR="00FB4D7B">
        <w:rPr>
          <w:rFonts w:ascii="Times New Roman" w:hAnsi="Times New Roman" w:cs="Times New Roman"/>
          <w:noProof/>
          <w:sz w:val="28"/>
          <w:szCs w:val="28"/>
        </w:rPr>
      </w:r>
      <w:r w:rsidR="00FB4D7B">
        <w:rPr>
          <w:rFonts w:ascii="Times New Roman" w:hAnsi="Times New Roman" w:cs="Times New Roman"/>
          <w:noProof/>
          <w:sz w:val="28"/>
          <w:szCs w:val="28"/>
        </w:rPr>
        <w:pict>
          <v:rect id="AutoShape 2" o:spid="_x0000_s1028"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712EC1">
        <w:rPr>
          <w:rFonts w:ascii="Times New Roman" w:hAnsi="Times New Roman" w:cs="Times New Roman"/>
          <w:sz w:val="28"/>
          <w:szCs w:val="28"/>
        </w:rPr>
        <w:t>(меньше или равно), (не равно), а также знаки N (номер), % (процент).</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712EC1">
        <w:rPr>
          <w:rFonts w:ascii="Times New Roman" w:hAnsi="Times New Roman" w:cs="Times New Roman"/>
          <w:sz w:val="28"/>
          <w:szCs w:val="28"/>
        </w:rPr>
        <w:t>3.1 Правила оформления ссылок</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iCs/>
          <w:sz w:val="28"/>
          <w:szCs w:val="28"/>
        </w:rPr>
        <w:t>Известно [4, с. 35], что для многих людей опорными и наиболее значимыми в плане восприятия и хранения информации являются визуальные образы</w:t>
      </w:r>
      <w:r w:rsidRPr="00712EC1">
        <w:rPr>
          <w:rFonts w:ascii="Times New Roman" w:hAnsi="Times New Roman" w:cs="Times New Roman"/>
          <w:sz w:val="28"/>
          <w:szCs w:val="28"/>
        </w:rPr>
        <w:t>.</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712EC1">
        <w:rPr>
          <w:rFonts w:ascii="Times New Roman" w:hAnsi="Times New Roman" w:cs="Times New Roman"/>
          <w:sz w:val="28"/>
          <w:szCs w:val="28"/>
        </w:rPr>
        <w:t>3.2 Правила оформления иллюстраций</w:t>
      </w:r>
    </w:p>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8"/>
          <w:szCs w:val="28"/>
        </w:rPr>
      </w:pPr>
      <w:r w:rsidRPr="00712EC1">
        <w:rPr>
          <w:rFonts w:ascii="Times New Roman" w:eastAsia="Calibri" w:hAnsi="Times New Roman" w:cs="Times New Roman"/>
          <w:sz w:val="28"/>
          <w:szCs w:val="28"/>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r w:rsidRPr="00712EC1">
        <w:rPr>
          <w:rFonts w:ascii="Times New Roman" w:hAnsi="Times New Roman" w:cs="Times New Roman"/>
          <w:sz w:val="28"/>
          <w:szCs w:val="28"/>
        </w:rPr>
        <w:t xml:space="preserve"> </w:t>
      </w:r>
    </w:p>
    <w:p w:rsidR="0083414A" w:rsidRPr="00712EC1" w:rsidRDefault="0083414A" w:rsidP="0096307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8"/>
          <w:szCs w:val="28"/>
          <w:lang w:eastAsia="en-US"/>
        </w:rPr>
      </w:pPr>
      <w:r w:rsidRPr="00712EC1">
        <w:rPr>
          <w:rFonts w:ascii="Times New Roman" w:hAnsi="Times New Roman" w:cs="Times New Roman"/>
          <w:sz w:val="28"/>
          <w:szCs w:val="28"/>
        </w:rPr>
        <w:t xml:space="preserve">Независимо от содержания (схемы, графики, диаграммы, фотографии и пр.)  каждая </w:t>
      </w:r>
      <w:r w:rsidRPr="00712EC1">
        <w:rPr>
          <w:rFonts w:ascii="Times New Roman" w:eastAsia="Calibri" w:hAnsi="Times New Roman" w:cs="Times New Roman"/>
          <w:sz w:val="28"/>
          <w:szCs w:val="28"/>
          <w:lang w:eastAsia="en-US"/>
        </w:rPr>
        <w:t xml:space="preserve">иллюстрация  </w:t>
      </w:r>
      <w:r w:rsidRPr="00712EC1">
        <w:rPr>
          <w:rFonts w:ascii="Times New Roman" w:hAnsi="Times New Roman" w:cs="Times New Roman"/>
          <w:sz w:val="28"/>
          <w:szCs w:val="28"/>
        </w:rPr>
        <w:t xml:space="preserve">обозначается словом «Рисунок», с указанием номера и заголовка, например:  </w:t>
      </w: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712EC1">
        <w:rPr>
          <w:rFonts w:ascii="Times New Roman" w:hAnsi="Times New Roman" w:cs="Times New Roman"/>
          <w:noProof/>
          <w:sz w:val="28"/>
          <w:szCs w:val="28"/>
        </w:rPr>
        <w:lastRenderedPageBreak/>
        <w:drawing>
          <wp:inline distT="0" distB="0" distL="0" distR="0">
            <wp:extent cx="5405755" cy="2833370"/>
            <wp:effectExtent l="19050" t="0" r="4445"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3" cstate="print"/>
                    <a:srcRect/>
                    <a:stretch>
                      <a:fillRect/>
                    </a:stretch>
                  </pic:blipFill>
                  <pic:spPr bwMode="auto">
                    <a:xfrm>
                      <a:off x="0" y="0"/>
                      <a:ext cx="5405755" cy="2833370"/>
                    </a:xfrm>
                    <a:prstGeom prst="rect">
                      <a:avLst/>
                    </a:prstGeom>
                    <a:noFill/>
                    <a:ln w="9525">
                      <a:noFill/>
                      <a:miter lim="800000"/>
                      <a:headEnd/>
                      <a:tailEnd/>
                    </a:ln>
                  </pic:spPr>
                </pic:pic>
              </a:graphicData>
            </a:graphic>
          </wp:inline>
        </w:drawing>
      </w: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712EC1">
        <w:rPr>
          <w:rFonts w:ascii="Times New Roman" w:hAnsi="Times New Roman" w:cs="Times New Roman"/>
          <w:sz w:val="28"/>
          <w:szCs w:val="28"/>
        </w:rPr>
        <w:t>Рисунок 2 – Управление древнерусским государством</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712EC1">
        <w:rPr>
          <w:rFonts w:ascii="Times New Roman" w:hAnsi="Times New Roman" w:cs="Times New Roman"/>
          <w:bCs/>
          <w:sz w:val="28"/>
          <w:szCs w:val="28"/>
        </w:rPr>
        <w:t>опускается</w:t>
      </w:r>
      <w:r w:rsidRPr="00712EC1">
        <w:rPr>
          <w:rFonts w:ascii="Times New Roman" w:hAnsi="Times New Roman" w:cs="Times New Roman"/>
          <w:sz w:val="28"/>
          <w:szCs w:val="28"/>
        </w:rPr>
        <w:t xml:space="preserve"> </w:t>
      </w:r>
      <w:r w:rsidRPr="00712EC1">
        <w:rPr>
          <w:rFonts w:ascii="Times New Roman" w:hAnsi="Times New Roman" w:cs="Times New Roman"/>
          <w:bCs/>
          <w:sz w:val="28"/>
          <w:szCs w:val="28"/>
        </w:rPr>
        <w:t>поворот</w:t>
      </w:r>
      <w:r w:rsidRPr="00712EC1">
        <w:rPr>
          <w:rFonts w:ascii="Times New Roman" w:hAnsi="Times New Roman" w:cs="Times New Roman"/>
          <w:sz w:val="28"/>
          <w:szCs w:val="28"/>
        </w:rPr>
        <w:t xml:space="preserve"> </w:t>
      </w:r>
      <w:r w:rsidRPr="00712EC1">
        <w:rPr>
          <w:rFonts w:ascii="Times New Roman" w:hAnsi="Times New Roman" w:cs="Times New Roman"/>
          <w:bCs/>
          <w:sz w:val="28"/>
          <w:szCs w:val="28"/>
        </w:rPr>
        <w:t>рисунка</w:t>
      </w:r>
      <w:r w:rsidRPr="00712EC1">
        <w:rPr>
          <w:rFonts w:ascii="Times New Roman" w:hAnsi="Times New Roman" w:cs="Times New Roman"/>
          <w:sz w:val="28"/>
          <w:szCs w:val="28"/>
        </w:rPr>
        <w:t xml:space="preserve"> на 90° </w:t>
      </w:r>
      <w:r w:rsidRPr="00712EC1">
        <w:rPr>
          <w:rFonts w:ascii="Times New Roman" w:hAnsi="Times New Roman" w:cs="Times New Roman"/>
          <w:bCs/>
          <w:sz w:val="28"/>
          <w:szCs w:val="28"/>
        </w:rPr>
        <w:t>против</w:t>
      </w:r>
      <w:r w:rsidRPr="00712EC1">
        <w:rPr>
          <w:rFonts w:ascii="Times New Roman" w:hAnsi="Times New Roman" w:cs="Times New Roman"/>
          <w:sz w:val="28"/>
          <w:szCs w:val="28"/>
        </w:rPr>
        <w:t xml:space="preserve"> </w:t>
      </w:r>
      <w:r w:rsidRPr="00712EC1">
        <w:rPr>
          <w:rFonts w:ascii="Times New Roman" w:hAnsi="Times New Roman" w:cs="Times New Roman"/>
          <w:bCs/>
          <w:sz w:val="28"/>
          <w:szCs w:val="28"/>
        </w:rPr>
        <w:t>часовой</w:t>
      </w:r>
      <w:r w:rsidRPr="00712EC1">
        <w:rPr>
          <w:rFonts w:ascii="Times New Roman" w:hAnsi="Times New Roman" w:cs="Times New Roman"/>
          <w:sz w:val="28"/>
          <w:szCs w:val="28"/>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9504E7"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712EC1">
        <w:rPr>
          <w:rFonts w:ascii="Times New Roman" w:hAnsi="Times New Roman" w:cs="Times New Roman"/>
          <w:noProof/>
          <w:sz w:val="28"/>
          <w:szCs w:val="28"/>
        </w:rPr>
        <w:drawing>
          <wp:inline distT="0" distB="0" distL="0" distR="0">
            <wp:extent cx="5386070" cy="2190750"/>
            <wp:effectExtent l="19050" t="0" r="508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4" cstate="print"/>
                    <a:srcRect/>
                    <a:stretch>
                      <a:fillRect/>
                    </a:stretch>
                  </pic:blipFill>
                  <pic:spPr bwMode="auto">
                    <a:xfrm>
                      <a:off x="0" y="0"/>
                      <a:ext cx="5386070" cy="2190750"/>
                    </a:xfrm>
                    <a:prstGeom prst="rect">
                      <a:avLst/>
                    </a:prstGeom>
                    <a:noFill/>
                    <a:ln w="9525">
                      <a:noFill/>
                      <a:miter lim="800000"/>
                      <a:headEnd/>
                      <a:tailEnd/>
                    </a:ln>
                  </pic:spPr>
                </pic:pic>
              </a:graphicData>
            </a:graphic>
          </wp:inline>
        </w:drawing>
      </w: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712EC1">
        <w:rPr>
          <w:rFonts w:ascii="Times New Roman" w:hAnsi="Times New Roman" w:cs="Times New Roman"/>
          <w:sz w:val="28"/>
          <w:szCs w:val="28"/>
        </w:rPr>
        <w:t xml:space="preserve">Рисунок 4 – Цена на нефть марки </w:t>
      </w:r>
      <w:r w:rsidRPr="00712EC1">
        <w:rPr>
          <w:rFonts w:ascii="Times New Roman" w:hAnsi="Times New Roman" w:cs="Times New Roman"/>
          <w:sz w:val="28"/>
          <w:szCs w:val="28"/>
          <w:lang w:val="en-US"/>
        </w:rPr>
        <w:t>Brent</w:t>
      </w:r>
      <w:r w:rsidRPr="00712EC1">
        <w:rPr>
          <w:rFonts w:ascii="Times New Roman" w:hAnsi="Times New Roman" w:cs="Times New Roman"/>
          <w:sz w:val="28"/>
          <w:szCs w:val="28"/>
        </w:rPr>
        <w:t xml:space="preserve"> за период с 1988 по 2015 год, </w:t>
      </w:r>
      <w:r w:rsidRPr="00712EC1">
        <w:rPr>
          <w:rFonts w:ascii="Times New Roman" w:hAnsi="Times New Roman" w:cs="Times New Roman"/>
          <w:sz w:val="28"/>
          <w:szCs w:val="28"/>
          <w:lang w:val="en-US"/>
        </w:rPr>
        <w:t>USD</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Если рисунок взят из первичного источника без авторской переработки, следует сделать ссылку на источник, например:  </w:t>
      </w:r>
    </w:p>
    <w:p w:rsidR="0083414A" w:rsidRPr="00712EC1" w:rsidRDefault="0083414A" w:rsidP="00963077">
      <w:pPr>
        <w:widowControl w:val="0"/>
        <w:numPr>
          <w:ilvl w:val="0"/>
          <w:numId w:val="1"/>
        </w:numPr>
        <w:suppressAutoHyphens/>
        <w:autoSpaceDE w:val="0"/>
        <w:spacing w:after="0" w:line="240" w:lineRule="auto"/>
        <w:ind w:left="0" w:firstLine="720"/>
        <w:rPr>
          <w:rFonts w:ascii="Times New Roman" w:hAnsi="Times New Roman" w:cs="Times New Roman"/>
          <w:color w:val="000000"/>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712EC1">
        <w:rPr>
          <w:rFonts w:ascii="Times New Roman" w:hAnsi="Times New Roman" w:cs="Times New Roman"/>
          <w:noProof/>
          <w:sz w:val="28"/>
          <w:szCs w:val="28"/>
        </w:rPr>
        <w:drawing>
          <wp:inline distT="0" distB="0" distL="0" distR="0">
            <wp:extent cx="4130040" cy="2361565"/>
            <wp:effectExtent l="19050" t="0" r="381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5" cstate="print"/>
                    <a:srcRect/>
                    <a:stretch>
                      <a:fillRect/>
                    </a:stretch>
                  </pic:blipFill>
                  <pic:spPr bwMode="auto">
                    <a:xfrm>
                      <a:off x="0" y="0"/>
                      <a:ext cx="4130040" cy="2361565"/>
                    </a:xfrm>
                    <a:prstGeom prst="rect">
                      <a:avLst/>
                    </a:prstGeom>
                    <a:noFill/>
                    <a:ln w="9525">
                      <a:noFill/>
                      <a:miter lim="800000"/>
                      <a:headEnd/>
                      <a:tailEnd/>
                    </a:ln>
                  </pic:spPr>
                </pic:pic>
              </a:graphicData>
            </a:graphic>
          </wp:inline>
        </w:drawing>
      </w: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color w:val="000000"/>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color w:val="000000"/>
          <w:sz w:val="28"/>
          <w:szCs w:val="28"/>
        </w:rPr>
      </w:pPr>
      <w:r w:rsidRPr="00712EC1">
        <w:rPr>
          <w:rFonts w:ascii="Times New Roman" w:hAnsi="Times New Roman" w:cs="Times New Roman"/>
          <w:color w:val="000000"/>
          <w:sz w:val="28"/>
          <w:szCs w:val="28"/>
        </w:rPr>
        <w:t xml:space="preserve">Рисунок Б.3 – </w:t>
      </w:r>
      <w:r w:rsidRPr="00712EC1">
        <w:rPr>
          <w:rFonts w:ascii="Times New Roman" w:hAnsi="Times New Roman" w:cs="Times New Roman"/>
          <w:sz w:val="28"/>
          <w:szCs w:val="28"/>
        </w:rPr>
        <w:t>Объёмы торгов</w:t>
      </w:r>
      <w:r w:rsidRPr="00712EC1">
        <w:rPr>
          <w:rFonts w:ascii="Times New Roman" w:hAnsi="Times New Roman" w:cs="Times New Roman"/>
          <w:color w:val="000000"/>
          <w:sz w:val="28"/>
          <w:szCs w:val="28"/>
        </w:rPr>
        <w:t xml:space="preserve"> ММВБ [6, с. 14]</w:t>
      </w:r>
    </w:p>
    <w:p w:rsidR="0083414A" w:rsidRPr="00712EC1" w:rsidRDefault="0083414A" w:rsidP="00963077">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При необходимости между рисунком и его заголовком помещаются поясняющие данные (подрисуночный текст).</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712EC1" w:rsidRDefault="0083414A" w:rsidP="00963077">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712EC1">
        <w:rPr>
          <w:rFonts w:ascii="Times New Roman" w:hAnsi="Times New Roman" w:cs="Times New Roman"/>
          <w:sz w:val="28"/>
          <w:szCs w:val="28"/>
        </w:rPr>
        <w:t>3.3 Правила оформления таблиц</w:t>
      </w:r>
    </w:p>
    <w:p w:rsidR="0083414A" w:rsidRPr="00712EC1"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83414A" w:rsidRPr="00712EC1" w:rsidRDefault="0083414A" w:rsidP="00963077">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712EC1">
        <w:rPr>
          <w:rFonts w:ascii="Times New Roman" w:hAnsi="Times New Roman" w:cs="Times New Roman"/>
          <w:sz w:val="28"/>
          <w:szCs w:val="28"/>
        </w:rPr>
        <w:t xml:space="preserve">Таблица 1 </w:t>
      </w:r>
      <w:r w:rsidRPr="00712EC1">
        <w:rPr>
          <w:rFonts w:ascii="Times New Roman" w:hAnsi="Times New Roman" w:cs="Times New Roman"/>
          <w:color w:val="000000"/>
          <w:sz w:val="28"/>
          <w:szCs w:val="28"/>
        </w:rPr>
        <w:t>–</w:t>
      </w:r>
      <w:r w:rsidRPr="00712EC1">
        <w:rPr>
          <w:rFonts w:ascii="Times New Roman" w:hAnsi="Times New Roman" w:cs="Times New Roman"/>
          <w:sz w:val="28"/>
          <w:szCs w:val="28"/>
        </w:rPr>
        <w:t xml:space="preserve"> Расходы на оплату труда</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2"/>
        <w:gridCol w:w="1985"/>
        <w:gridCol w:w="3630"/>
      </w:tblGrid>
      <w:tr w:rsidR="0083414A" w:rsidRPr="00712EC1" w:rsidTr="00560C0A">
        <w:trPr>
          <w:tblCellSpacing w:w="0" w:type="dxa"/>
          <w:jc w:val="center"/>
        </w:trPr>
        <w:tc>
          <w:tcPr>
            <w:tcW w:w="0" w:type="auto"/>
            <w:tcMar>
              <w:top w:w="143" w:type="dxa"/>
              <w:left w:w="143" w:type="dxa"/>
              <w:bottom w:w="143" w:type="dxa"/>
              <w:right w:w="143" w:type="dxa"/>
            </w:tcMar>
            <w:hideMark/>
          </w:tcPr>
          <w:p w:rsidR="0083414A" w:rsidRPr="00712EC1" w:rsidRDefault="0083414A" w:rsidP="00963077">
            <w:pPr>
              <w:spacing w:after="0" w:line="240" w:lineRule="auto"/>
              <w:ind w:firstLine="28"/>
              <w:jc w:val="center"/>
              <w:rPr>
                <w:rFonts w:ascii="Times New Roman" w:hAnsi="Times New Roman" w:cs="Times New Roman"/>
                <w:sz w:val="28"/>
                <w:szCs w:val="28"/>
              </w:rPr>
            </w:pPr>
            <w:r w:rsidRPr="00712EC1">
              <w:rPr>
                <w:rFonts w:ascii="Times New Roman" w:hAnsi="Times New Roman" w:cs="Times New Roman"/>
                <w:sz w:val="28"/>
                <w:szCs w:val="28"/>
              </w:rPr>
              <w:t>Должность</w:t>
            </w:r>
          </w:p>
        </w:tc>
        <w:tc>
          <w:tcPr>
            <w:tcW w:w="0" w:type="auto"/>
            <w:tcMar>
              <w:top w:w="143" w:type="dxa"/>
              <w:left w:w="143" w:type="dxa"/>
              <w:bottom w:w="143" w:type="dxa"/>
              <w:right w:w="143" w:type="dxa"/>
            </w:tcMar>
            <w:hideMark/>
          </w:tcPr>
          <w:p w:rsidR="0083414A" w:rsidRPr="00712EC1" w:rsidRDefault="0083414A" w:rsidP="00963077">
            <w:pPr>
              <w:spacing w:after="0" w:line="240" w:lineRule="auto"/>
              <w:ind w:firstLine="28"/>
              <w:jc w:val="center"/>
              <w:rPr>
                <w:rFonts w:ascii="Times New Roman" w:hAnsi="Times New Roman" w:cs="Times New Roman"/>
                <w:sz w:val="28"/>
                <w:szCs w:val="28"/>
              </w:rPr>
            </w:pPr>
            <w:r w:rsidRPr="00712EC1">
              <w:rPr>
                <w:rFonts w:ascii="Times New Roman" w:hAnsi="Times New Roman" w:cs="Times New Roman"/>
                <w:sz w:val="28"/>
                <w:szCs w:val="28"/>
              </w:rPr>
              <w:t>Количество</w:t>
            </w:r>
          </w:p>
        </w:tc>
        <w:tc>
          <w:tcPr>
            <w:tcW w:w="0" w:type="auto"/>
            <w:tcMar>
              <w:top w:w="143" w:type="dxa"/>
              <w:left w:w="143" w:type="dxa"/>
              <w:bottom w:w="143" w:type="dxa"/>
              <w:right w:w="143" w:type="dxa"/>
            </w:tcMar>
            <w:hideMark/>
          </w:tcPr>
          <w:p w:rsidR="0083414A" w:rsidRPr="00712EC1" w:rsidRDefault="0083414A" w:rsidP="00963077">
            <w:pPr>
              <w:spacing w:after="0" w:line="240" w:lineRule="auto"/>
              <w:ind w:firstLine="28"/>
              <w:jc w:val="center"/>
              <w:rPr>
                <w:rFonts w:ascii="Times New Roman" w:hAnsi="Times New Roman" w:cs="Times New Roman"/>
                <w:sz w:val="28"/>
                <w:szCs w:val="28"/>
              </w:rPr>
            </w:pPr>
            <w:r w:rsidRPr="00712EC1">
              <w:rPr>
                <w:rFonts w:ascii="Times New Roman" w:hAnsi="Times New Roman" w:cs="Times New Roman"/>
                <w:sz w:val="28"/>
                <w:szCs w:val="28"/>
              </w:rPr>
              <w:t>Заработная плата (руб.)</w:t>
            </w:r>
          </w:p>
        </w:tc>
      </w:tr>
      <w:tr w:rsidR="0083414A" w:rsidRPr="00712EC1" w:rsidTr="009504E7">
        <w:trPr>
          <w:trHeight w:val="302"/>
          <w:tblCellSpacing w:w="0" w:type="dxa"/>
          <w:jc w:val="center"/>
        </w:trPr>
        <w:tc>
          <w:tcPr>
            <w:tcW w:w="0" w:type="auto"/>
            <w:tcMar>
              <w:top w:w="143" w:type="dxa"/>
              <w:left w:w="143" w:type="dxa"/>
              <w:bottom w:w="143" w:type="dxa"/>
              <w:right w:w="143" w:type="dxa"/>
            </w:tcMar>
            <w:hideMark/>
          </w:tcPr>
          <w:p w:rsidR="0083414A" w:rsidRPr="00712EC1" w:rsidRDefault="0083414A" w:rsidP="00963077">
            <w:pPr>
              <w:spacing w:after="0" w:line="240" w:lineRule="auto"/>
              <w:ind w:firstLine="28"/>
              <w:rPr>
                <w:rFonts w:ascii="Times New Roman" w:hAnsi="Times New Roman" w:cs="Times New Roman"/>
                <w:sz w:val="28"/>
                <w:szCs w:val="28"/>
              </w:rPr>
            </w:pPr>
            <w:r w:rsidRPr="00712EC1">
              <w:rPr>
                <w:rFonts w:ascii="Times New Roman" w:hAnsi="Times New Roman" w:cs="Times New Roman"/>
                <w:sz w:val="28"/>
                <w:szCs w:val="28"/>
              </w:rPr>
              <w:t>Генеральный директор</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ind w:firstLine="28"/>
              <w:jc w:val="center"/>
              <w:rPr>
                <w:rFonts w:ascii="Times New Roman" w:hAnsi="Times New Roman" w:cs="Times New Roman"/>
                <w:sz w:val="28"/>
                <w:szCs w:val="28"/>
              </w:rPr>
            </w:pPr>
            <w:r w:rsidRPr="00712EC1">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ind w:firstLine="28"/>
              <w:jc w:val="center"/>
              <w:rPr>
                <w:rFonts w:ascii="Times New Roman" w:hAnsi="Times New Roman" w:cs="Times New Roman"/>
                <w:sz w:val="28"/>
                <w:szCs w:val="28"/>
              </w:rPr>
            </w:pPr>
            <w:r w:rsidRPr="00712EC1">
              <w:rPr>
                <w:rFonts w:ascii="Times New Roman" w:hAnsi="Times New Roman" w:cs="Times New Roman"/>
                <w:sz w:val="28"/>
                <w:szCs w:val="28"/>
              </w:rPr>
              <w:t>25000</w:t>
            </w:r>
          </w:p>
        </w:tc>
      </w:tr>
      <w:tr w:rsidR="0083414A" w:rsidRPr="00712EC1" w:rsidTr="00560C0A">
        <w:trPr>
          <w:tblCellSpacing w:w="0" w:type="dxa"/>
          <w:jc w:val="center"/>
        </w:trPr>
        <w:tc>
          <w:tcPr>
            <w:tcW w:w="0" w:type="auto"/>
            <w:tcMar>
              <w:top w:w="143" w:type="dxa"/>
              <w:left w:w="143" w:type="dxa"/>
              <w:bottom w:w="143" w:type="dxa"/>
              <w:right w:w="143" w:type="dxa"/>
            </w:tcMar>
            <w:hideMark/>
          </w:tcPr>
          <w:p w:rsidR="0083414A" w:rsidRPr="00712EC1" w:rsidRDefault="0083414A" w:rsidP="00963077">
            <w:pPr>
              <w:spacing w:after="0" w:line="240" w:lineRule="auto"/>
              <w:ind w:firstLine="28"/>
              <w:rPr>
                <w:rFonts w:ascii="Times New Roman" w:hAnsi="Times New Roman" w:cs="Times New Roman"/>
                <w:sz w:val="28"/>
                <w:szCs w:val="28"/>
              </w:rPr>
            </w:pPr>
            <w:r w:rsidRPr="00712EC1">
              <w:rPr>
                <w:rFonts w:ascii="Times New Roman" w:hAnsi="Times New Roman" w:cs="Times New Roman"/>
                <w:sz w:val="28"/>
                <w:szCs w:val="28"/>
              </w:rPr>
              <w:t>Исполнительный директор</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ind w:firstLine="28"/>
              <w:jc w:val="center"/>
              <w:rPr>
                <w:rFonts w:ascii="Times New Roman" w:hAnsi="Times New Roman" w:cs="Times New Roman"/>
                <w:sz w:val="28"/>
                <w:szCs w:val="28"/>
              </w:rPr>
            </w:pPr>
            <w:r w:rsidRPr="00712EC1">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ind w:firstLine="28"/>
              <w:jc w:val="center"/>
              <w:rPr>
                <w:rFonts w:ascii="Times New Roman" w:hAnsi="Times New Roman" w:cs="Times New Roman"/>
                <w:sz w:val="28"/>
                <w:szCs w:val="28"/>
              </w:rPr>
            </w:pPr>
            <w:r w:rsidRPr="00712EC1">
              <w:rPr>
                <w:rFonts w:ascii="Times New Roman" w:hAnsi="Times New Roman" w:cs="Times New Roman"/>
                <w:sz w:val="28"/>
                <w:szCs w:val="28"/>
              </w:rPr>
              <w:t>20000</w:t>
            </w:r>
          </w:p>
        </w:tc>
      </w:tr>
      <w:tr w:rsidR="0083414A" w:rsidRPr="00712EC1" w:rsidTr="009504E7">
        <w:trPr>
          <w:trHeight w:val="178"/>
          <w:tblCellSpacing w:w="0" w:type="dxa"/>
          <w:jc w:val="center"/>
        </w:trPr>
        <w:tc>
          <w:tcPr>
            <w:tcW w:w="0" w:type="auto"/>
            <w:tcMar>
              <w:top w:w="143" w:type="dxa"/>
              <w:left w:w="143" w:type="dxa"/>
              <w:bottom w:w="143" w:type="dxa"/>
              <w:right w:w="143" w:type="dxa"/>
            </w:tcMar>
            <w:hideMark/>
          </w:tcPr>
          <w:p w:rsidR="0083414A" w:rsidRPr="00712EC1" w:rsidRDefault="0083414A" w:rsidP="00963077">
            <w:pPr>
              <w:spacing w:after="0" w:line="240" w:lineRule="auto"/>
              <w:ind w:firstLine="28"/>
              <w:rPr>
                <w:rFonts w:ascii="Times New Roman" w:hAnsi="Times New Roman" w:cs="Times New Roman"/>
                <w:sz w:val="28"/>
                <w:szCs w:val="28"/>
              </w:rPr>
            </w:pPr>
            <w:r w:rsidRPr="00712EC1">
              <w:rPr>
                <w:rFonts w:ascii="Times New Roman" w:hAnsi="Times New Roman" w:cs="Times New Roman"/>
                <w:sz w:val="28"/>
                <w:szCs w:val="28"/>
              </w:rPr>
              <w:t>Бухгалтер</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ind w:firstLine="28"/>
              <w:jc w:val="center"/>
              <w:rPr>
                <w:rFonts w:ascii="Times New Roman" w:hAnsi="Times New Roman" w:cs="Times New Roman"/>
                <w:sz w:val="28"/>
                <w:szCs w:val="28"/>
              </w:rPr>
            </w:pPr>
            <w:r w:rsidRPr="00712EC1">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ind w:firstLine="28"/>
              <w:jc w:val="center"/>
              <w:rPr>
                <w:rFonts w:ascii="Times New Roman" w:hAnsi="Times New Roman" w:cs="Times New Roman"/>
                <w:sz w:val="28"/>
                <w:szCs w:val="28"/>
              </w:rPr>
            </w:pPr>
            <w:r w:rsidRPr="00712EC1">
              <w:rPr>
                <w:rFonts w:ascii="Times New Roman" w:hAnsi="Times New Roman" w:cs="Times New Roman"/>
                <w:sz w:val="28"/>
                <w:szCs w:val="28"/>
              </w:rPr>
              <w:t>15000</w:t>
            </w:r>
          </w:p>
        </w:tc>
      </w:tr>
    </w:tbl>
    <w:p w:rsidR="009504E7" w:rsidRDefault="009504E7" w:rsidP="00963077">
      <w:pPr>
        <w:widowControl w:val="0"/>
        <w:suppressAutoHyphens/>
        <w:autoSpaceDE w:val="0"/>
        <w:spacing w:after="0" w:line="240" w:lineRule="auto"/>
        <w:jc w:val="both"/>
        <w:rPr>
          <w:rFonts w:ascii="Times New Roman" w:hAnsi="Times New Roman" w:cs="Times New Roman"/>
          <w:sz w:val="28"/>
          <w:szCs w:val="28"/>
        </w:rPr>
      </w:pPr>
    </w:p>
    <w:p w:rsidR="009504E7" w:rsidRDefault="009504E7" w:rsidP="00963077">
      <w:pPr>
        <w:widowControl w:val="0"/>
        <w:suppressAutoHyphens/>
        <w:autoSpaceDE w:val="0"/>
        <w:spacing w:after="0" w:line="240" w:lineRule="auto"/>
        <w:jc w:val="both"/>
        <w:rPr>
          <w:rFonts w:ascii="Times New Roman" w:hAnsi="Times New Roman" w:cs="Times New Roman"/>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Если таблица взята из внешнего источника без переработки, следует сделать ссылку на источник, например: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rPr>
          <w:rFonts w:ascii="Times New Roman" w:hAnsi="Times New Roman" w:cs="Times New Roman"/>
          <w:color w:val="000000"/>
          <w:sz w:val="28"/>
          <w:szCs w:val="28"/>
        </w:rPr>
      </w:pPr>
      <w:r w:rsidRPr="00712EC1">
        <w:rPr>
          <w:rFonts w:ascii="Times New Roman" w:hAnsi="Times New Roman" w:cs="Times New Roman"/>
          <w:color w:val="000000"/>
          <w:sz w:val="28"/>
          <w:szCs w:val="28"/>
        </w:rPr>
        <w:t xml:space="preserve">Таблица 3 – </w:t>
      </w:r>
      <w:r w:rsidRPr="00712EC1">
        <w:rPr>
          <w:rFonts w:ascii="Times New Roman" w:hAnsi="Times New Roman" w:cs="Times New Roman"/>
          <w:sz w:val="28"/>
          <w:szCs w:val="28"/>
        </w:rPr>
        <w:t>Расходы на оплату труда</w:t>
      </w:r>
      <w:r w:rsidRPr="00712EC1">
        <w:rPr>
          <w:rFonts w:ascii="Times New Roman" w:hAnsi="Times New Roman" w:cs="Times New Roman"/>
          <w:color w:val="000000"/>
          <w:sz w:val="28"/>
          <w:szCs w:val="28"/>
        </w:rPr>
        <w:t xml:space="preserve"> [15, с. 35]</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2"/>
        <w:gridCol w:w="1985"/>
        <w:gridCol w:w="3630"/>
      </w:tblGrid>
      <w:tr w:rsidR="0083414A" w:rsidRPr="00712EC1" w:rsidTr="00560C0A">
        <w:trPr>
          <w:tblCellSpacing w:w="0" w:type="dxa"/>
          <w:jc w:val="center"/>
        </w:trPr>
        <w:tc>
          <w:tcPr>
            <w:tcW w:w="0" w:type="auto"/>
            <w:tcMar>
              <w:top w:w="143" w:type="dxa"/>
              <w:left w:w="143" w:type="dxa"/>
              <w:bottom w:w="143" w:type="dxa"/>
              <w:right w:w="143" w:type="dxa"/>
            </w:tcMar>
            <w:hideMark/>
          </w:tcPr>
          <w:p w:rsidR="0083414A" w:rsidRPr="00712EC1" w:rsidRDefault="0083414A" w:rsidP="00963077">
            <w:pPr>
              <w:spacing w:after="0" w:line="240" w:lineRule="auto"/>
              <w:jc w:val="center"/>
              <w:rPr>
                <w:rFonts w:ascii="Times New Roman" w:hAnsi="Times New Roman" w:cs="Times New Roman"/>
                <w:sz w:val="28"/>
                <w:szCs w:val="28"/>
              </w:rPr>
            </w:pPr>
            <w:r w:rsidRPr="00712EC1">
              <w:rPr>
                <w:rFonts w:ascii="Times New Roman" w:hAnsi="Times New Roman" w:cs="Times New Roman"/>
                <w:sz w:val="28"/>
                <w:szCs w:val="28"/>
              </w:rPr>
              <w:t>Должность</w:t>
            </w:r>
          </w:p>
        </w:tc>
        <w:tc>
          <w:tcPr>
            <w:tcW w:w="0" w:type="auto"/>
            <w:tcMar>
              <w:top w:w="143" w:type="dxa"/>
              <w:left w:w="143" w:type="dxa"/>
              <w:bottom w:w="143" w:type="dxa"/>
              <w:right w:w="143" w:type="dxa"/>
            </w:tcMar>
            <w:hideMark/>
          </w:tcPr>
          <w:p w:rsidR="0083414A" w:rsidRPr="00712EC1" w:rsidRDefault="0083414A" w:rsidP="00963077">
            <w:pPr>
              <w:spacing w:after="0" w:line="240" w:lineRule="auto"/>
              <w:jc w:val="center"/>
              <w:rPr>
                <w:rFonts w:ascii="Times New Roman" w:hAnsi="Times New Roman" w:cs="Times New Roman"/>
                <w:sz w:val="28"/>
                <w:szCs w:val="28"/>
              </w:rPr>
            </w:pPr>
            <w:r w:rsidRPr="00712EC1">
              <w:rPr>
                <w:rFonts w:ascii="Times New Roman" w:hAnsi="Times New Roman" w:cs="Times New Roman"/>
                <w:sz w:val="28"/>
                <w:szCs w:val="28"/>
              </w:rPr>
              <w:t>Количество</w:t>
            </w:r>
          </w:p>
        </w:tc>
        <w:tc>
          <w:tcPr>
            <w:tcW w:w="0" w:type="auto"/>
            <w:tcMar>
              <w:top w:w="143" w:type="dxa"/>
              <w:left w:w="143" w:type="dxa"/>
              <w:bottom w:w="143" w:type="dxa"/>
              <w:right w:w="143" w:type="dxa"/>
            </w:tcMar>
            <w:hideMark/>
          </w:tcPr>
          <w:p w:rsidR="0083414A" w:rsidRPr="00712EC1" w:rsidRDefault="0083414A" w:rsidP="00963077">
            <w:pPr>
              <w:spacing w:after="0" w:line="240" w:lineRule="auto"/>
              <w:jc w:val="center"/>
              <w:rPr>
                <w:rFonts w:ascii="Times New Roman" w:hAnsi="Times New Roman" w:cs="Times New Roman"/>
                <w:sz w:val="28"/>
                <w:szCs w:val="28"/>
              </w:rPr>
            </w:pPr>
            <w:r w:rsidRPr="00712EC1">
              <w:rPr>
                <w:rFonts w:ascii="Times New Roman" w:hAnsi="Times New Roman" w:cs="Times New Roman"/>
                <w:sz w:val="28"/>
                <w:szCs w:val="28"/>
              </w:rPr>
              <w:t>Заработная плата (руб.)</w:t>
            </w:r>
          </w:p>
        </w:tc>
      </w:tr>
      <w:tr w:rsidR="0083414A" w:rsidRPr="00712EC1" w:rsidTr="00560C0A">
        <w:trPr>
          <w:tblCellSpacing w:w="0" w:type="dxa"/>
          <w:jc w:val="center"/>
        </w:trPr>
        <w:tc>
          <w:tcPr>
            <w:tcW w:w="0" w:type="auto"/>
            <w:tcMar>
              <w:top w:w="143" w:type="dxa"/>
              <w:left w:w="143" w:type="dxa"/>
              <w:bottom w:w="143" w:type="dxa"/>
              <w:right w:w="143" w:type="dxa"/>
            </w:tcMar>
            <w:hideMark/>
          </w:tcPr>
          <w:p w:rsidR="0083414A" w:rsidRPr="00712EC1" w:rsidRDefault="0083414A" w:rsidP="00963077">
            <w:pPr>
              <w:spacing w:after="0" w:line="240" w:lineRule="auto"/>
              <w:rPr>
                <w:rFonts w:ascii="Times New Roman" w:hAnsi="Times New Roman" w:cs="Times New Roman"/>
                <w:sz w:val="28"/>
                <w:szCs w:val="28"/>
              </w:rPr>
            </w:pPr>
            <w:r w:rsidRPr="00712EC1">
              <w:rPr>
                <w:rFonts w:ascii="Times New Roman" w:hAnsi="Times New Roman" w:cs="Times New Roman"/>
                <w:sz w:val="28"/>
                <w:szCs w:val="28"/>
              </w:rPr>
              <w:t>Генеральный директор</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jc w:val="center"/>
              <w:rPr>
                <w:rFonts w:ascii="Times New Roman" w:hAnsi="Times New Roman" w:cs="Times New Roman"/>
                <w:sz w:val="28"/>
                <w:szCs w:val="28"/>
              </w:rPr>
            </w:pPr>
            <w:r w:rsidRPr="00712EC1">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jc w:val="center"/>
              <w:rPr>
                <w:rFonts w:ascii="Times New Roman" w:hAnsi="Times New Roman" w:cs="Times New Roman"/>
                <w:sz w:val="28"/>
                <w:szCs w:val="28"/>
              </w:rPr>
            </w:pPr>
            <w:r w:rsidRPr="00712EC1">
              <w:rPr>
                <w:rFonts w:ascii="Times New Roman" w:hAnsi="Times New Roman" w:cs="Times New Roman"/>
                <w:sz w:val="28"/>
                <w:szCs w:val="28"/>
              </w:rPr>
              <w:t>25000</w:t>
            </w:r>
          </w:p>
        </w:tc>
      </w:tr>
      <w:tr w:rsidR="0083414A" w:rsidRPr="00712EC1" w:rsidTr="00560C0A">
        <w:trPr>
          <w:tblCellSpacing w:w="0" w:type="dxa"/>
          <w:jc w:val="center"/>
        </w:trPr>
        <w:tc>
          <w:tcPr>
            <w:tcW w:w="0" w:type="auto"/>
            <w:tcMar>
              <w:top w:w="143" w:type="dxa"/>
              <w:left w:w="143" w:type="dxa"/>
              <w:bottom w:w="143" w:type="dxa"/>
              <w:right w:w="143" w:type="dxa"/>
            </w:tcMar>
            <w:hideMark/>
          </w:tcPr>
          <w:p w:rsidR="0083414A" w:rsidRPr="00712EC1" w:rsidRDefault="0083414A" w:rsidP="00963077">
            <w:pPr>
              <w:spacing w:after="0" w:line="240" w:lineRule="auto"/>
              <w:rPr>
                <w:rFonts w:ascii="Times New Roman" w:hAnsi="Times New Roman" w:cs="Times New Roman"/>
                <w:sz w:val="28"/>
                <w:szCs w:val="28"/>
              </w:rPr>
            </w:pPr>
            <w:r w:rsidRPr="00712EC1">
              <w:rPr>
                <w:rFonts w:ascii="Times New Roman" w:hAnsi="Times New Roman" w:cs="Times New Roman"/>
                <w:sz w:val="28"/>
                <w:szCs w:val="28"/>
              </w:rPr>
              <w:t>Исполнительный директор</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jc w:val="center"/>
              <w:rPr>
                <w:rFonts w:ascii="Times New Roman" w:hAnsi="Times New Roman" w:cs="Times New Roman"/>
                <w:sz w:val="28"/>
                <w:szCs w:val="28"/>
              </w:rPr>
            </w:pPr>
            <w:r w:rsidRPr="00712EC1">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jc w:val="center"/>
              <w:rPr>
                <w:rFonts w:ascii="Times New Roman" w:hAnsi="Times New Roman" w:cs="Times New Roman"/>
                <w:sz w:val="28"/>
                <w:szCs w:val="28"/>
              </w:rPr>
            </w:pPr>
            <w:r w:rsidRPr="00712EC1">
              <w:rPr>
                <w:rFonts w:ascii="Times New Roman" w:hAnsi="Times New Roman" w:cs="Times New Roman"/>
                <w:sz w:val="28"/>
                <w:szCs w:val="28"/>
              </w:rPr>
              <w:t>20000</w:t>
            </w:r>
          </w:p>
        </w:tc>
      </w:tr>
      <w:tr w:rsidR="0083414A" w:rsidRPr="00712EC1" w:rsidTr="00560C0A">
        <w:trPr>
          <w:tblCellSpacing w:w="0" w:type="dxa"/>
          <w:jc w:val="center"/>
        </w:trPr>
        <w:tc>
          <w:tcPr>
            <w:tcW w:w="0" w:type="auto"/>
            <w:tcMar>
              <w:top w:w="143" w:type="dxa"/>
              <w:left w:w="143" w:type="dxa"/>
              <w:bottom w:w="143" w:type="dxa"/>
              <w:right w:w="143" w:type="dxa"/>
            </w:tcMar>
            <w:hideMark/>
          </w:tcPr>
          <w:p w:rsidR="0083414A" w:rsidRPr="00712EC1" w:rsidRDefault="0083414A" w:rsidP="00963077">
            <w:pPr>
              <w:spacing w:after="0" w:line="240" w:lineRule="auto"/>
              <w:rPr>
                <w:rFonts w:ascii="Times New Roman" w:hAnsi="Times New Roman" w:cs="Times New Roman"/>
                <w:sz w:val="28"/>
                <w:szCs w:val="28"/>
              </w:rPr>
            </w:pPr>
            <w:r w:rsidRPr="00712EC1">
              <w:rPr>
                <w:rFonts w:ascii="Times New Roman" w:hAnsi="Times New Roman" w:cs="Times New Roman"/>
                <w:sz w:val="28"/>
                <w:szCs w:val="28"/>
              </w:rPr>
              <w:t>Бухгалтер</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jc w:val="center"/>
              <w:rPr>
                <w:rFonts w:ascii="Times New Roman" w:hAnsi="Times New Roman" w:cs="Times New Roman"/>
                <w:sz w:val="28"/>
                <w:szCs w:val="28"/>
              </w:rPr>
            </w:pPr>
            <w:r w:rsidRPr="00712EC1">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jc w:val="center"/>
              <w:rPr>
                <w:rFonts w:ascii="Times New Roman" w:hAnsi="Times New Roman" w:cs="Times New Roman"/>
                <w:sz w:val="28"/>
                <w:szCs w:val="28"/>
              </w:rPr>
            </w:pPr>
            <w:r w:rsidRPr="00712EC1">
              <w:rPr>
                <w:rFonts w:ascii="Times New Roman" w:hAnsi="Times New Roman" w:cs="Times New Roman"/>
                <w:sz w:val="28"/>
                <w:szCs w:val="28"/>
              </w:rPr>
              <w:t>15000</w:t>
            </w:r>
          </w:p>
        </w:tc>
      </w:tr>
      <w:tr w:rsidR="0083414A" w:rsidRPr="00712EC1" w:rsidTr="00560C0A">
        <w:trPr>
          <w:tblCellSpacing w:w="0" w:type="dxa"/>
          <w:jc w:val="center"/>
        </w:trPr>
        <w:tc>
          <w:tcPr>
            <w:tcW w:w="0" w:type="auto"/>
            <w:gridSpan w:val="2"/>
            <w:tcMar>
              <w:top w:w="143" w:type="dxa"/>
              <w:left w:w="143" w:type="dxa"/>
              <w:bottom w:w="143" w:type="dxa"/>
              <w:right w:w="143" w:type="dxa"/>
            </w:tcMar>
            <w:hideMark/>
          </w:tcPr>
          <w:p w:rsidR="0083414A" w:rsidRPr="00712EC1" w:rsidRDefault="0083414A" w:rsidP="00963077">
            <w:pPr>
              <w:spacing w:after="0" w:line="240" w:lineRule="auto"/>
              <w:jc w:val="center"/>
              <w:rPr>
                <w:rFonts w:ascii="Times New Roman" w:hAnsi="Times New Roman" w:cs="Times New Roman"/>
                <w:sz w:val="28"/>
                <w:szCs w:val="28"/>
              </w:rPr>
            </w:pPr>
            <w:r w:rsidRPr="00712EC1">
              <w:rPr>
                <w:rFonts w:ascii="Times New Roman" w:hAnsi="Times New Roman" w:cs="Times New Roman"/>
                <w:sz w:val="28"/>
                <w:szCs w:val="28"/>
              </w:rPr>
              <w:t>Итого:</w:t>
            </w:r>
          </w:p>
        </w:tc>
        <w:tc>
          <w:tcPr>
            <w:tcW w:w="0" w:type="auto"/>
            <w:tcMar>
              <w:top w:w="143" w:type="dxa"/>
              <w:left w:w="143" w:type="dxa"/>
              <w:bottom w:w="143" w:type="dxa"/>
              <w:right w:w="143" w:type="dxa"/>
            </w:tcMar>
            <w:vAlign w:val="center"/>
            <w:hideMark/>
          </w:tcPr>
          <w:p w:rsidR="0083414A" w:rsidRPr="00712EC1" w:rsidRDefault="0083414A" w:rsidP="00963077">
            <w:pPr>
              <w:spacing w:after="0" w:line="240" w:lineRule="auto"/>
              <w:jc w:val="center"/>
              <w:rPr>
                <w:rFonts w:ascii="Times New Roman" w:hAnsi="Times New Roman" w:cs="Times New Roman"/>
                <w:sz w:val="28"/>
                <w:szCs w:val="28"/>
              </w:rPr>
            </w:pPr>
            <w:r w:rsidRPr="00712EC1">
              <w:rPr>
                <w:rFonts w:ascii="Times New Roman" w:hAnsi="Times New Roman" w:cs="Times New Roman"/>
                <w:sz w:val="28"/>
                <w:szCs w:val="28"/>
              </w:rPr>
              <w:t>60000</w:t>
            </w:r>
          </w:p>
        </w:tc>
      </w:tr>
    </w:tbl>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p>
    <w:p w:rsidR="000A2CCC" w:rsidRPr="009504E7"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Допускается применять размер шрифта в таблице меньший, чем в тексте работы, но не менее 10 pt.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Таблица Б.4 – Динамика показателей за 2010–2011 гг.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Default="0083414A" w:rsidP="00963077">
      <w:pPr>
        <w:pStyle w:val="ad"/>
        <w:spacing w:before="0" w:beforeAutospacing="0" w:after="0" w:afterAutospacing="0"/>
        <w:jc w:val="center"/>
        <w:rPr>
          <w:sz w:val="28"/>
          <w:szCs w:val="28"/>
        </w:rPr>
      </w:pPr>
    </w:p>
    <w:p w:rsidR="000A2CCC" w:rsidRPr="00712EC1" w:rsidRDefault="000A2CCC" w:rsidP="00963077">
      <w:pPr>
        <w:pStyle w:val="ad"/>
        <w:spacing w:before="0" w:beforeAutospacing="0" w:after="0" w:afterAutospacing="0"/>
        <w:jc w:val="center"/>
        <w:rPr>
          <w:sz w:val="28"/>
          <w:szCs w:val="28"/>
        </w:rPr>
      </w:pPr>
    </w:p>
    <w:p w:rsidR="0083414A" w:rsidRDefault="0083414A" w:rsidP="00963077">
      <w:pPr>
        <w:pStyle w:val="ad"/>
        <w:numPr>
          <w:ilvl w:val="0"/>
          <w:numId w:val="1"/>
        </w:numPr>
        <w:spacing w:before="0" w:beforeAutospacing="0" w:after="0" w:afterAutospacing="0"/>
        <w:ind w:left="0" w:firstLine="720"/>
        <w:jc w:val="center"/>
        <w:rPr>
          <w:sz w:val="28"/>
          <w:szCs w:val="28"/>
        </w:rPr>
      </w:pPr>
      <w:r w:rsidRPr="00712EC1">
        <w:rPr>
          <w:sz w:val="28"/>
          <w:szCs w:val="28"/>
        </w:rPr>
        <w:t>3.4 Правила оформления списка использованных источников</w:t>
      </w:r>
    </w:p>
    <w:p w:rsidR="000A2CCC" w:rsidRPr="00712EC1" w:rsidRDefault="000A2CCC" w:rsidP="00963077">
      <w:pPr>
        <w:pStyle w:val="ad"/>
        <w:numPr>
          <w:ilvl w:val="0"/>
          <w:numId w:val="1"/>
        </w:numPr>
        <w:spacing w:before="0" w:beforeAutospacing="0" w:after="0" w:afterAutospacing="0"/>
        <w:ind w:left="0" w:firstLine="720"/>
        <w:jc w:val="center"/>
        <w:rPr>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 xml:space="preserve">- [Видеозапись]; - [Мультимедиа]; - [Текст]; - [Электронный ресурс].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При занесении источников в список следует придерживаться </w:t>
      </w:r>
      <w:r w:rsidRPr="00712EC1">
        <w:rPr>
          <w:rFonts w:ascii="Times New Roman" w:hAnsi="Times New Roman" w:cs="Times New Roman"/>
          <w:sz w:val="28"/>
          <w:szCs w:val="28"/>
        </w:rPr>
        <w:lastRenderedPageBreak/>
        <w:t>установленных правил их библиографического описания.</w:t>
      </w:r>
    </w:p>
    <w:p w:rsidR="0083414A" w:rsidRPr="00712EC1" w:rsidRDefault="0083414A" w:rsidP="00963077">
      <w:pPr>
        <w:pStyle w:val="ad"/>
        <w:numPr>
          <w:ilvl w:val="0"/>
          <w:numId w:val="1"/>
        </w:numPr>
        <w:spacing w:before="0" w:beforeAutospacing="0" w:after="0" w:afterAutospacing="0"/>
        <w:ind w:left="0" w:firstLine="720"/>
        <w:jc w:val="center"/>
        <w:rPr>
          <w:sz w:val="28"/>
          <w:szCs w:val="28"/>
        </w:rPr>
      </w:pPr>
    </w:p>
    <w:p w:rsidR="0083414A" w:rsidRPr="00712EC1" w:rsidRDefault="0083414A" w:rsidP="00963077">
      <w:pPr>
        <w:pStyle w:val="ad"/>
        <w:numPr>
          <w:ilvl w:val="0"/>
          <w:numId w:val="1"/>
        </w:numPr>
        <w:spacing w:before="0" w:beforeAutospacing="0" w:after="0" w:afterAutospacing="0"/>
        <w:ind w:left="0" w:firstLine="720"/>
        <w:jc w:val="center"/>
        <w:rPr>
          <w:sz w:val="28"/>
          <w:szCs w:val="28"/>
        </w:rPr>
      </w:pPr>
      <w:r w:rsidRPr="00712EC1">
        <w:rPr>
          <w:sz w:val="28"/>
          <w:szCs w:val="28"/>
        </w:rPr>
        <w:t>Примеры оформления нормативно-правовых актов</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w:t>
      </w:r>
      <w:r w:rsidR="0007650C">
        <w:rPr>
          <w:sz w:val="28"/>
          <w:szCs w:val="28"/>
        </w:rPr>
        <w:t>2009</w:t>
      </w:r>
      <w:r w:rsidRPr="00712EC1">
        <w:rPr>
          <w:sz w:val="28"/>
          <w:szCs w:val="28"/>
        </w:rPr>
        <w:t xml:space="preserve"> г. N 184-ФЗ // Собрание законодательства РФ. - </w:t>
      </w:r>
      <w:r w:rsidR="0007650C">
        <w:rPr>
          <w:sz w:val="28"/>
          <w:szCs w:val="28"/>
        </w:rPr>
        <w:t>2009</w:t>
      </w:r>
      <w:r w:rsidRPr="00712EC1">
        <w:rPr>
          <w:sz w:val="28"/>
          <w:szCs w:val="28"/>
        </w:rPr>
        <w:t xml:space="preserve">. - N 43.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w:t>
      </w:r>
      <w:r w:rsidR="0007650C">
        <w:rPr>
          <w:sz w:val="28"/>
          <w:szCs w:val="28"/>
        </w:rPr>
        <w:t>15</w:t>
      </w:r>
      <w:r w:rsidRPr="00712EC1">
        <w:rPr>
          <w:sz w:val="28"/>
          <w:szCs w:val="28"/>
        </w:rPr>
        <w:t xml:space="preserve"> г. N 679. - Доступ из справочно-правовой системы «КонсультантПлюс». – Режим доступа: </w:t>
      </w:r>
      <w:hyperlink r:id="rId16" w:history="1">
        <w:r w:rsidR="00FB4D7B">
          <w:rPr>
            <w:rStyle w:val="ae"/>
            <w:sz w:val="28"/>
            <w:szCs w:val="28"/>
          </w:rPr>
          <w:t>http://www.consultant.ru</w:t>
        </w:r>
      </w:hyperlink>
      <w:r w:rsidRPr="00712EC1">
        <w:rPr>
          <w:sz w:val="28"/>
          <w:szCs w:val="28"/>
        </w:rPr>
        <w:t xml:space="preserve">   </w:t>
      </w:r>
    </w:p>
    <w:p w:rsidR="0083414A" w:rsidRPr="00712EC1" w:rsidRDefault="0083414A" w:rsidP="00963077">
      <w:pPr>
        <w:pStyle w:val="ad"/>
        <w:numPr>
          <w:ilvl w:val="0"/>
          <w:numId w:val="1"/>
        </w:numPr>
        <w:spacing w:before="0" w:beforeAutospacing="0" w:after="0" w:afterAutospacing="0"/>
        <w:ind w:left="0" w:firstLine="720"/>
        <w:jc w:val="center"/>
        <w:rPr>
          <w:sz w:val="28"/>
          <w:szCs w:val="28"/>
        </w:rPr>
      </w:pPr>
      <w:r w:rsidRPr="00712EC1">
        <w:rPr>
          <w:sz w:val="28"/>
          <w:szCs w:val="28"/>
        </w:rPr>
        <w:t>Книги, статьи, материалы конференций и семинаров</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3. Боголюбов, А.Н. О вещественных резонансах в волноводе с неоднородным заполнением [Текст] / А.Н. Боголюбов, А.Л. Делицын, М.Д. Малых // Вестн. Моск. ун-та. Сер. 3, Физика. Астрономия.  - 20</w:t>
      </w:r>
      <w:r w:rsidR="00DD4B97">
        <w:rPr>
          <w:sz w:val="28"/>
          <w:szCs w:val="28"/>
        </w:rPr>
        <w:t>16</w:t>
      </w:r>
      <w:r w:rsidRPr="00712EC1">
        <w:rPr>
          <w:sz w:val="28"/>
          <w:szCs w:val="28"/>
        </w:rPr>
        <w:t xml:space="preserve">. - N 5. - С. 23–25.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4. Голубков, Е.П. Маркетинг как концепция рыночного управления [Текст] // Маркетинг в России и за рубежом. - 20</w:t>
      </w:r>
      <w:r w:rsidR="00DD4B97">
        <w:rPr>
          <w:sz w:val="28"/>
          <w:szCs w:val="28"/>
        </w:rPr>
        <w:t>15</w:t>
      </w:r>
      <w:r w:rsidRPr="00712EC1">
        <w:rPr>
          <w:sz w:val="28"/>
          <w:szCs w:val="28"/>
        </w:rPr>
        <w:t xml:space="preserve">. - N 1. - С. 89–104.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5. Государственные и муниципальные финансы [Текст] : учебник / Под ред. проф. С.И. Лушина, проф. В.А. Слепова. - М.: Экономистъ, 20</w:t>
      </w:r>
      <w:r w:rsidR="00DD4B97">
        <w:rPr>
          <w:sz w:val="28"/>
          <w:szCs w:val="28"/>
        </w:rPr>
        <w:t>1</w:t>
      </w:r>
      <w:r w:rsidRPr="00712EC1">
        <w:rPr>
          <w:sz w:val="28"/>
          <w:szCs w:val="28"/>
        </w:rPr>
        <w:t xml:space="preserve">6. - 280 с.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6. Двинянинова, Г.С.  Комплимент: Коммуникативный статус или стратегия в дискурсе [Текст] / Г.С. Двинянинова // Социальная власть языка: сб. науч. тр. / Воронеж. межрегион. ин-т обществ. наук, Воронеж. гос. ун-т, Фак. романо-герман. истории. - Воронеж, 20</w:t>
      </w:r>
      <w:r w:rsidR="00DD4B97">
        <w:rPr>
          <w:sz w:val="28"/>
          <w:szCs w:val="28"/>
        </w:rPr>
        <w:t>17</w:t>
      </w:r>
      <w:r w:rsidRPr="00712EC1">
        <w:rPr>
          <w:sz w:val="28"/>
          <w:szCs w:val="28"/>
        </w:rPr>
        <w:t xml:space="preserve">. - С. 101–106.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7. История России [Текст]: учеб. пособие для студентов всех специальностей / В.Н. Быков [и др.]; отв. ред. В.Н. Сухов ; М-во образования Рос. Федерации, С.-Петерб. гос. лесотехн. акад. - 2-е изд., перераб. и доп. / при участии Т.А. Суховой. - СПб.: СПбЛТА, 20</w:t>
      </w:r>
      <w:r w:rsidR="00DD4B97">
        <w:rPr>
          <w:sz w:val="28"/>
          <w:szCs w:val="28"/>
        </w:rPr>
        <w:t>15</w:t>
      </w:r>
      <w:r w:rsidRPr="00712EC1">
        <w:rPr>
          <w:sz w:val="28"/>
          <w:szCs w:val="28"/>
        </w:rPr>
        <w:t xml:space="preserve">. - 231 с.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 xml:space="preserve">8. Семенов, В.В. Философия: итог тысячелетий. Философская психология [Текст] / В.В. Семенов; Рос. акад. наук, Пущин. науч. центр, Ин-т биофизики клетки, Акад. проблем сохранения жизни. - Пущино: ПНЦ РАН, 2000. - 64 с.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9. Черткова, Е.Л. Утопия как способ постижения социальной действительности [Электронный ресурс] / Е.Л. Черткова // Социемы: журнал Уральского гос. ун-та. - 20</w:t>
      </w:r>
      <w:r w:rsidR="00DD4B97">
        <w:rPr>
          <w:sz w:val="28"/>
          <w:szCs w:val="28"/>
        </w:rPr>
        <w:t>1</w:t>
      </w:r>
      <w:r w:rsidRPr="00712EC1">
        <w:rPr>
          <w:sz w:val="28"/>
          <w:szCs w:val="28"/>
        </w:rPr>
        <w:t xml:space="preserve">2. - N 8. – Режим доступа: </w:t>
      </w:r>
      <w:hyperlink r:id="rId17" w:history="1">
        <w:r w:rsidR="00FB4D7B">
          <w:rPr>
            <w:rStyle w:val="ae"/>
            <w:sz w:val="28"/>
            <w:szCs w:val="28"/>
          </w:rPr>
          <w:t>http://www2/usu.ru/philosoph/chertkova..</w:t>
        </w:r>
      </w:hyperlink>
      <w:r w:rsidRPr="00712EC1">
        <w:rPr>
          <w:sz w:val="28"/>
          <w:szCs w:val="28"/>
        </w:rPr>
        <w:t xml:space="preserve">.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 xml:space="preserve">10. Юридический советник [Электронный ресурс]. - 1 электрон. опт. диск (CD-ROM): зв., цв.; 12 см. - Прил.: Справочник пользователя [Текст] / сост. В.А. Быков. - 32 с.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p>
    <w:p w:rsidR="0083414A" w:rsidRPr="00712EC1" w:rsidRDefault="0083414A" w:rsidP="00963077">
      <w:pPr>
        <w:pStyle w:val="ad"/>
        <w:numPr>
          <w:ilvl w:val="0"/>
          <w:numId w:val="1"/>
        </w:numPr>
        <w:spacing w:before="0" w:beforeAutospacing="0" w:after="0" w:afterAutospacing="0"/>
        <w:ind w:left="0" w:firstLine="720"/>
        <w:jc w:val="center"/>
        <w:rPr>
          <w:sz w:val="28"/>
          <w:szCs w:val="28"/>
        </w:rPr>
      </w:pPr>
      <w:r w:rsidRPr="00712EC1">
        <w:rPr>
          <w:sz w:val="28"/>
          <w:szCs w:val="28"/>
        </w:rPr>
        <w:t>Статистические сборники, инструктивные материалы, методические рекомендации, нормативно-справочные материалы</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11. Аппаратура радиоэлектронная бытовая. Входные и выходные параметры и типы соединений. Технические требования [Текст]: ГОСТ Р 517721-20</w:t>
      </w:r>
      <w:r w:rsidR="00DD4B97">
        <w:rPr>
          <w:sz w:val="28"/>
          <w:szCs w:val="28"/>
        </w:rPr>
        <w:t>17</w:t>
      </w:r>
      <w:r w:rsidRPr="00712EC1">
        <w:rPr>
          <w:sz w:val="28"/>
          <w:szCs w:val="28"/>
        </w:rPr>
        <w:t>. - Введ. 2002-01-01. - М.: Изд-во стандартов, 20</w:t>
      </w:r>
      <w:r w:rsidR="00DD4B97">
        <w:rPr>
          <w:sz w:val="28"/>
          <w:szCs w:val="28"/>
        </w:rPr>
        <w:t>17</w:t>
      </w:r>
      <w:r w:rsidRPr="00712EC1">
        <w:rPr>
          <w:sz w:val="28"/>
          <w:szCs w:val="28"/>
        </w:rPr>
        <w:t xml:space="preserve">. - 34 с.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 xml:space="preserve">12. Временные методические рекомендации по вопросам реструктуризации бюджетной сферы и повышения эффективности расходов региональных и </w:t>
      </w:r>
      <w:r w:rsidRPr="00712EC1">
        <w:rPr>
          <w:sz w:val="28"/>
          <w:szCs w:val="28"/>
        </w:rPr>
        <w:lastRenderedPageBreak/>
        <w:t>местных бюджетов (Краткая концепция реструктуризации государственного и муниципального сектора и повышения эффективности бюджетных расходов на региональном и местном уровнях) [Текст]. - М.: ИЭПП, 20</w:t>
      </w:r>
      <w:r w:rsidR="00DD4B97">
        <w:rPr>
          <w:sz w:val="28"/>
          <w:szCs w:val="28"/>
        </w:rPr>
        <w:t>1</w:t>
      </w:r>
      <w:r w:rsidRPr="00712EC1">
        <w:rPr>
          <w:sz w:val="28"/>
          <w:szCs w:val="28"/>
        </w:rPr>
        <w:t xml:space="preserve">6. - 67 с.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14. Социальное положение и уровень жизни населения России в 2010 г. [Текст]: Стат. сб. / Росстат. - М., 20</w:t>
      </w:r>
      <w:r w:rsidR="00DD4B97">
        <w:rPr>
          <w:sz w:val="28"/>
          <w:szCs w:val="28"/>
        </w:rPr>
        <w:t>15</w:t>
      </w:r>
      <w:r w:rsidRPr="00712EC1">
        <w:rPr>
          <w:sz w:val="28"/>
          <w:szCs w:val="28"/>
        </w:rPr>
        <w:t xml:space="preserve">. - 320 с.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15. Социально-экономическое положение федеральных округов в 201</w:t>
      </w:r>
      <w:r w:rsidR="00DD4B97">
        <w:rPr>
          <w:sz w:val="28"/>
          <w:szCs w:val="28"/>
        </w:rPr>
        <w:t>7</w:t>
      </w:r>
      <w:r w:rsidRPr="00712EC1">
        <w:rPr>
          <w:sz w:val="28"/>
          <w:szCs w:val="28"/>
        </w:rPr>
        <w:t xml:space="preserve">г. [Электронный ресурс]. – Режим доступа: </w:t>
      </w:r>
      <w:hyperlink r:id="rId18" w:history="1">
        <w:r w:rsidR="00FB4D7B">
          <w:rPr>
            <w:rStyle w:val="ae"/>
            <w:sz w:val="28"/>
            <w:szCs w:val="28"/>
          </w:rPr>
          <w:t>http://www.gks.ru</w:t>
        </w:r>
      </w:hyperlink>
      <w:r w:rsidRPr="00712EC1">
        <w:rPr>
          <w:sz w:val="28"/>
          <w:szCs w:val="28"/>
        </w:rPr>
        <w:t xml:space="preserve">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p>
    <w:p w:rsidR="0083414A" w:rsidRPr="00712EC1" w:rsidRDefault="0083414A" w:rsidP="00963077">
      <w:pPr>
        <w:pStyle w:val="ad"/>
        <w:numPr>
          <w:ilvl w:val="0"/>
          <w:numId w:val="1"/>
        </w:numPr>
        <w:spacing w:before="0" w:beforeAutospacing="0" w:after="0" w:afterAutospacing="0"/>
        <w:ind w:left="0" w:firstLine="720"/>
        <w:jc w:val="center"/>
        <w:rPr>
          <w:sz w:val="28"/>
          <w:szCs w:val="28"/>
        </w:rPr>
      </w:pPr>
      <w:r w:rsidRPr="00712EC1">
        <w:rPr>
          <w:sz w:val="28"/>
          <w:szCs w:val="28"/>
        </w:rPr>
        <w:t>Иностранная литература</w:t>
      </w:r>
    </w:p>
    <w:p w:rsidR="0083414A" w:rsidRPr="00712EC1" w:rsidRDefault="0083414A" w:rsidP="00963077">
      <w:pPr>
        <w:pStyle w:val="ad"/>
        <w:numPr>
          <w:ilvl w:val="0"/>
          <w:numId w:val="1"/>
        </w:numPr>
        <w:spacing w:before="0" w:beforeAutospacing="0" w:after="0" w:afterAutospacing="0"/>
        <w:ind w:left="0" w:firstLine="720"/>
        <w:jc w:val="both"/>
        <w:rPr>
          <w:sz w:val="28"/>
          <w:szCs w:val="28"/>
          <w:lang w:val="en-US"/>
        </w:rPr>
      </w:pPr>
      <w:r w:rsidRPr="00712EC1">
        <w:rPr>
          <w:sz w:val="28"/>
          <w:szCs w:val="28"/>
          <w:lang w:val="en-US"/>
        </w:rPr>
        <w:t xml:space="preserve">16. An Interview with Douglass C. North [Text] // The Newsletter of The Cliometric Society. - </w:t>
      </w:r>
      <w:r w:rsidR="00DD4B97" w:rsidRPr="00DD4B97">
        <w:rPr>
          <w:sz w:val="28"/>
          <w:szCs w:val="28"/>
          <w:lang w:val="en-US"/>
        </w:rPr>
        <w:t>200</w:t>
      </w:r>
      <w:r w:rsidRPr="00712EC1">
        <w:rPr>
          <w:sz w:val="28"/>
          <w:szCs w:val="28"/>
          <w:lang w:val="en-US"/>
        </w:rPr>
        <w:t xml:space="preserve">3. - Vol. 8. - N 3. - P. 23–28. </w:t>
      </w:r>
    </w:p>
    <w:p w:rsidR="0083414A" w:rsidRPr="00712EC1" w:rsidRDefault="0083414A" w:rsidP="00963077">
      <w:pPr>
        <w:pStyle w:val="ad"/>
        <w:numPr>
          <w:ilvl w:val="0"/>
          <w:numId w:val="1"/>
        </w:numPr>
        <w:spacing w:before="0" w:beforeAutospacing="0" w:after="0" w:afterAutospacing="0"/>
        <w:ind w:left="0" w:firstLine="720"/>
        <w:jc w:val="both"/>
        <w:rPr>
          <w:sz w:val="28"/>
          <w:szCs w:val="28"/>
          <w:lang w:val="en-US"/>
        </w:rPr>
      </w:pPr>
      <w:r w:rsidRPr="00712EC1">
        <w:rPr>
          <w:sz w:val="28"/>
          <w:szCs w:val="28"/>
          <w:lang w:val="en-US"/>
        </w:rPr>
        <w:t>17. Burkhead, J. The Budget and Democratic Government [</w:t>
      </w:r>
      <w:r w:rsidRPr="00712EC1">
        <w:rPr>
          <w:sz w:val="28"/>
          <w:szCs w:val="28"/>
        </w:rPr>
        <w:t>Т</w:t>
      </w:r>
      <w:r w:rsidRPr="00712EC1">
        <w:rPr>
          <w:sz w:val="28"/>
          <w:szCs w:val="28"/>
          <w:lang w:val="en-US"/>
        </w:rPr>
        <w:t xml:space="preserve">ext] / Lyden F.J., Miller E.G. (Eds.) / Planning, Programming, Budgeting. Markham : Chicago, 1972. 218 p. </w:t>
      </w:r>
    </w:p>
    <w:p w:rsidR="0083414A" w:rsidRPr="00712EC1" w:rsidRDefault="0083414A" w:rsidP="00963077">
      <w:pPr>
        <w:pStyle w:val="ad"/>
        <w:numPr>
          <w:ilvl w:val="0"/>
          <w:numId w:val="1"/>
        </w:numPr>
        <w:spacing w:before="0" w:beforeAutospacing="0" w:after="0" w:afterAutospacing="0"/>
        <w:ind w:left="0" w:firstLine="720"/>
        <w:jc w:val="both"/>
        <w:rPr>
          <w:sz w:val="28"/>
          <w:szCs w:val="28"/>
          <w:lang w:val="en-US"/>
        </w:rPr>
      </w:pPr>
      <w:r w:rsidRPr="00712EC1">
        <w:rPr>
          <w:sz w:val="28"/>
          <w:szCs w:val="28"/>
          <w:lang w:val="en-US"/>
        </w:rPr>
        <w:t>18. Miller, D. Strategy Making and Structure: Analysis and Implications for Performance [</w:t>
      </w:r>
      <w:r w:rsidRPr="00712EC1">
        <w:rPr>
          <w:sz w:val="28"/>
          <w:szCs w:val="28"/>
        </w:rPr>
        <w:t>Т</w:t>
      </w:r>
      <w:r w:rsidRPr="00712EC1">
        <w:rPr>
          <w:sz w:val="28"/>
          <w:szCs w:val="28"/>
          <w:lang w:val="en-US"/>
        </w:rPr>
        <w:t xml:space="preserve">ext] // Academy of Management Journal. - </w:t>
      </w:r>
      <w:r w:rsidR="00DD4B97" w:rsidRPr="00DD4B97">
        <w:rPr>
          <w:sz w:val="28"/>
          <w:szCs w:val="28"/>
          <w:lang w:val="en-US"/>
        </w:rPr>
        <w:t>200</w:t>
      </w:r>
      <w:r w:rsidRPr="00712EC1">
        <w:rPr>
          <w:sz w:val="28"/>
          <w:szCs w:val="28"/>
          <w:lang w:val="en-US"/>
        </w:rPr>
        <w:t xml:space="preserve">7. - Vol. 30. - N 1. - P. 45–51.  </w:t>
      </w:r>
    </w:p>
    <w:p w:rsidR="0083414A" w:rsidRPr="00712EC1" w:rsidRDefault="0083414A" w:rsidP="00963077">
      <w:pPr>
        <w:pStyle w:val="ad"/>
        <w:numPr>
          <w:ilvl w:val="0"/>
          <w:numId w:val="1"/>
        </w:numPr>
        <w:spacing w:before="0" w:beforeAutospacing="0" w:after="0" w:afterAutospacing="0"/>
        <w:ind w:left="0" w:firstLine="720"/>
        <w:jc w:val="center"/>
        <w:rPr>
          <w:sz w:val="28"/>
          <w:szCs w:val="28"/>
        </w:rPr>
      </w:pPr>
      <w:r w:rsidRPr="00712EC1">
        <w:rPr>
          <w:sz w:val="28"/>
          <w:szCs w:val="28"/>
        </w:rPr>
        <w:t>Интернет-ресурсы</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 xml:space="preserve">19. Министерство финансов Российской Федерации: [Электронный ресурс]. – Режим доступа: </w:t>
      </w:r>
      <w:hyperlink r:id="rId19" w:history="1">
        <w:r w:rsidR="00FB4D7B">
          <w:rPr>
            <w:rStyle w:val="ae"/>
            <w:sz w:val="28"/>
            <w:szCs w:val="28"/>
          </w:rPr>
          <w:t>http://www.minfin.ru</w:t>
        </w:r>
      </w:hyperlink>
      <w:r w:rsidRPr="00712EC1">
        <w:rPr>
          <w:sz w:val="28"/>
          <w:szCs w:val="28"/>
        </w:rPr>
        <w:t xml:space="preserve"> </w:t>
      </w:r>
    </w:p>
    <w:p w:rsidR="0083414A" w:rsidRPr="00712EC1" w:rsidRDefault="0083414A" w:rsidP="00963077">
      <w:pPr>
        <w:pStyle w:val="ad"/>
        <w:numPr>
          <w:ilvl w:val="0"/>
          <w:numId w:val="1"/>
        </w:numPr>
        <w:spacing w:before="0" w:beforeAutospacing="0" w:after="0" w:afterAutospacing="0"/>
        <w:ind w:left="0" w:firstLine="720"/>
        <w:jc w:val="both"/>
        <w:rPr>
          <w:sz w:val="28"/>
          <w:szCs w:val="28"/>
        </w:rPr>
      </w:pPr>
      <w:r w:rsidRPr="00712EC1">
        <w:rPr>
          <w:sz w:val="28"/>
          <w:szCs w:val="28"/>
        </w:rPr>
        <w:t xml:space="preserve">20. Российская книжная палата: [Электронный ресурс]. -  Режим доступа: </w:t>
      </w:r>
      <w:hyperlink r:id="rId20" w:history="1">
        <w:r w:rsidR="00FB4D7B">
          <w:rPr>
            <w:rStyle w:val="ae"/>
            <w:sz w:val="28"/>
            <w:szCs w:val="28"/>
          </w:rPr>
          <w:t>http://www.bookchamber.ru</w:t>
        </w:r>
      </w:hyperlink>
      <w:r w:rsidRPr="00712EC1">
        <w:rPr>
          <w:sz w:val="28"/>
          <w:szCs w:val="28"/>
        </w:rPr>
        <w:t xml:space="preserve">  </w:t>
      </w:r>
    </w:p>
    <w:p w:rsidR="0083414A" w:rsidRPr="00712EC1" w:rsidRDefault="0083414A" w:rsidP="00963077">
      <w:pPr>
        <w:pStyle w:val="formattext"/>
        <w:numPr>
          <w:ilvl w:val="0"/>
          <w:numId w:val="1"/>
        </w:numPr>
        <w:spacing w:before="0" w:beforeAutospacing="0" w:after="0" w:afterAutospacing="0"/>
        <w:ind w:left="0" w:firstLine="720"/>
        <w:jc w:val="both"/>
        <w:rPr>
          <w:sz w:val="28"/>
          <w:szCs w:val="28"/>
        </w:rPr>
      </w:pPr>
      <w:r w:rsidRPr="00712EC1">
        <w:rPr>
          <w:sz w:val="28"/>
          <w:szCs w:val="28"/>
        </w:rPr>
        <w:t>21.  Насырова, Г.А. Модели государственного регулирования страховой деятельности [Электронный ресурс] / Г.А.Насырова // Вестник Финансовой академии. - 20</w:t>
      </w:r>
      <w:r w:rsidR="00DD4B97">
        <w:rPr>
          <w:sz w:val="28"/>
          <w:szCs w:val="28"/>
        </w:rPr>
        <w:t>17</w:t>
      </w:r>
      <w:r w:rsidRPr="00712EC1">
        <w:rPr>
          <w:sz w:val="28"/>
          <w:szCs w:val="28"/>
        </w:rPr>
        <w:t xml:space="preserve">. - N 4. - Режим доступа: </w:t>
      </w:r>
      <w:hyperlink r:id="rId21" w:history="1">
        <w:r w:rsidR="00FB4D7B">
          <w:rPr>
            <w:rStyle w:val="ae"/>
            <w:sz w:val="28"/>
            <w:szCs w:val="28"/>
          </w:rPr>
          <w:t>http://vestnik.fa.ru/4(28)2003/4.html.</w:t>
        </w:r>
      </w:hyperlink>
      <w:r w:rsidRPr="00712EC1">
        <w:rPr>
          <w:sz w:val="28"/>
          <w:szCs w:val="28"/>
        </w:rPr>
        <w:t>.</w:t>
      </w:r>
    </w:p>
    <w:p w:rsidR="0083414A" w:rsidRDefault="0083414A" w:rsidP="00963077">
      <w:pPr>
        <w:widowControl w:val="0"/>
        <w:suppressAutoHyphens/>
        <w:autoSpaceDE w:val="0"/>
        <w:spacing w:after="0" w:line="240" w:lineRule="auto"/>
        <w:jc w:val="center"/>
        <w:rPr>
          <w:rFonts w:ascii="Times New Roman" w:hAnsi="Times New Roman" w:cs="Times New Roman"/>
          <w:sz w:val="28"/>
          <w:szCs w:val="28"/>
        </w:rPr>
      </w:pPr>
    </w:p>
    <w:p w:rsidR="000A2CCC" w:rsidRPr="00712EC1" w:rsidRDefault="000A2CCC" w:rsidP="00963077">
      <w:pPr>
        <w:widowControl w:val="0"/>
        <w:suppressAutoHyphens/>
        <w:autoSpaceDE w:val="0"/>
        <w:spacing w:after="0" w:line="240" w:lineRule="auto"/>
        <w:jc w:val="center"/>
        <w:rPr>
          <w:rFonts w:ascii="Times New Roman" w:hAnsi="Times New Roman" w:cs="Times New Roman"/>
          <w:sz w:val="28"/>
          <w:szCs w:val="28"/>
        </w:rPr>
      </w:pPr>
    </w:p>
    <w:p w:rsidR="0083414A" w:rsidRDefault="0083414A"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712EC1">
        <w:rPr>
          <w:rFonts w:ascii="Times New Roman" w:hAnsi="Times New Roman" w:cs="Times New Roman"/>
          <w:sz w:val="28"/>
          <w:szCs w:val="28"/>
        </w:rPr>
        <w:t>3.5 Правила оформления примечаний и сносок</w:t>
      </w:r>
    </w:p>
    <w:p w:rsidR="000A2CCC" w:rsidRPr="00712EC1" w:rsidRDefault="000A2CCC" w:rsidP="00963077">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712EC1" w:rsidRDefault="0083414A" w:rsidP="00963077">
      <w:pPr>
        <w:pStyle w:val="formattext"/>
        <w:numPr>
          <w:ilvl w:val="0"/>
          <w:numId w:val="1"/>
        </w:numPr>
        <w:spacing w:before="0" w:beforeAutospacing="0" w:after="0" w:afterAutospacing="0"/>
        <w:ind w:left="0" w:firstLine="720"/>
        <w:jc w:val="both"/>
        <w:rPr>
          <w:sz w:val="28"/>
          <w:szCs w:val="28"/>
        </w:rPr>
      </w:pPr>
      <w:r w:rsidRPr="00712EC1">
        <w:rPr>
          <w:sz w:val="28"/>
          <w:szCs w:val="28"/>
        </w:rPr>
        <w:t>Если необходимо пояснить отдельные данные, приведенные в документе, то эти данные следует обозначать надстрочными знаками сноски.</w:t>
      </w:r>
    </w:p>
    <w:p w:rsidR="0083414A" w:rsidRPr="00712EC1" w:rsidRDefault="0083414A" w:rsidP="00963077">
      <w:pPr>
        <w:pStyle w:val="formattext"/>
        <w:numPr>
          <w:ilvl w:val="0"/>
          <w:numId w:val="1"/>
        </w:numPr>
        <w:spacing w:before="0" w:beforeAutospacing="0" w:after="0" w:afterAutospacing="0"/>
        <w:ind w:left="0" w:firstLine="720"/>
        <w:jc w:val="both"/>
        <w:rPr>
          <w:sz w:val="28"/>
          <w:szCs w:val="28"/>
        </w:rPr>
      </w:pPr>
      <w:r w:rsidRPr="00712EC1">
        <w:rPr>
          <w:sz w:val="28"/>
          <w:szCs w:val="28"/>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712EC1" w:rsidRDefault="0083414A" w:rsidP="00963077">
      <w:pPr>
        <w:pStyle w:val="formattext"/>
        <w:numPr>
          <w:ilvl w:val="0"/>
          <w:numId w:val="1"/>
        </w:numPr>
        <w:spacing w:before="0" w:beforeAutospacing="0" w:after="0" w:afterAutospacing="0"/>
        <w:ind w:left="0" w:firstLine="720"/>
        <w:jc w:val="both"/>
        <w:rPr>
          <w:sz w:val="28"/>
          <w:szCs w:val="28"/>
        </w:rPr>
      </w:pPr>
      <w:r w:rsidRPr="00712EC1">
        <w:rPr>
          <w:sz w:val="28"/>
          <w:szCs w:val="28"/>
        </w:rPr>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712EC1" w:rsidRDefault="0083414A" w:rsidP="00963077">
      <w:pPr>
        <w:pStyle w:val="formattext"/>
        <w:numPr>
          <w:ilvl w:val="0"/>
          <w:numId w:val="1"/>
        </w:numPr>
        <w:spacing w:before="0" w:beforeAutospacing="0" w:after="0" w:afterAutospacing="0"/>
        <w:ind w:left="0" w:firstLine="720"/>
        <w:jc w:val="both"/>
        <w:rPr>
          <w:sz w:val="28"/>
          <w:szCs w:val="28"/>
        </w:rPr>
      </w:pPr>
      <w:r w:rsidRPr="00712EC1">
        <w:rPr>
          <w:sz w:val="28"/>
          <w:szCs w:val="28"/>
        </w:rPr>
        <w:lastRenderedPageBreak/>
        <w:t xml:space="preserve">Знак сноски выполняют арабскими цифрами со скобкой и помещают на уровне верхнего обреза шрифта. </w:t>
      </w:r>
    </w:p>
    <w:p w:rsidR="0083414A" w:rsidRPr="00712EC1" w:rsidRDefault="0083414A" w:rsidP="00963077">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Нумерация сносок отдельная для каждой страницы.</w:t>
      </w:r>
    </w:p>
    <w:p w:rsidR="0083414A" w:rsidRPr="00712EC1"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p>
    <w:p w:rsidR="000A2CCC" w:rsidRPr="00E9052D" w:rsidRDefault="0083414A" w:rsidP="00E9052D">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712EC1">
        <w:rPr>
          <w:rFonts w:ascii="Times New Roman" w:hAnsi="Times New Roman" w:cs="Times New Roman"/>
          <w:sz w:val="28"/>
          <w:szCs w:val="28"/>
        </w:rPr>
        <w:t>3.6 Правила оформления приложений</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Приложения оформляются как продолжение письменной работы на последующих её листах.</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В тексте работы на все приложения должны быть даны ссылки. Приложения располагают в порядке ссылок на них в тексте документа.</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8"/>
          <w:szCs w:val="28"/>
          <w:lang w:eastAsia="en-US"/>
        </w:rPr>
      </w:pPr>
      <w:r w:rsidRPr="00712EC1">
        <w:rPr>
          <w:rFonts w:ascii="Times New Roman" w:eastAsia="Calibri" w:hAnsi="Times New Roman" w:cs="Times New Roman"/>
          <w:sz w:val="28"/>
          <w:szCs w:val="28"/>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Каждое приложение следует начинать с новой страницы с указанием наверху посередине страницы слова «Приложение» и его обозначения.</w:t>
      </w:r>
    </w:p>
    <w:p w:rsidR="0083414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8"/>
          <w:szCs w:val="28"/>
        </w:rPr>
      </w:pPr>
      <w:r w:rsidRPr="00712EC1">
        <w:rPr>
          <w:rFonts w:ascii="Times New Roman" w:eastAsia="Calibri" w:hAnsi="Times New Roman" w:cs="Times New Roman"/>
          <w:sz w:val="28"/>
          <w:szCs w:val="28"/>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712EC1">
        <w:rPr>
          <w:rFonts w:ascii="Times New Roman" w:hAnsi="Times New Roman" w:cs="Times New Roman"/>
          <w:sz w:val="28"/>
          <w:szCs w:val="28"/>
        </w:rPr>
        <w:t xml:space="preserve">Приложения должны иметь общую с остальной частью документа сквозную нумерацию страниц.   </w:t>
      </w:r>
    </w:p>
    <w:p w:rsidR="000A2CCC" w:rsidRPr="00712EC1"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8"/>
          <w:szCs w:val="28"/>
        </w:rPr>
      </w:pPr>
    </w:p>
    <w:p w:rsidR="000A2CCC" w:rsidRPr="00E9052D" w:rsidRDefault="0083414A" w:rsidP="000A2CCC">
      <w:pPr>
        <w:widowControl w:val="0"/>
        <w:numPr>
          <w:ilvl w:val="0"/>
          <w:numId w:val="1"/>
        </w:numPr>
        <w:suppressAutoHyphens/>
        <w:autoSpaceDE w:val="0"/>
        <w:spacing w:after="0" w:line="240" w:lineRule="auto"/>
        <w:ind w:left="0" w:firstLine="720"/>
        <w:jc w:val="center"/>
        <w:rPr>
          <w:rFonts w:ascii="Times New Roman" w:hAnsi="Times New Roman" w:cs="Times New Roman"/>
          <w:sz w:val="28"/>
          <w:szCs w:val="28"/>
        </w:rPr>
      </w:pPr>
      <w:r w:rsidRPr="00712EC1">
        <w:rPr>
          <w:rFonts w:ascii="Times New Roman" w:hAnsi="Times New Roman" w:cs="Times New Roman"/>
          <w:sz w:val="28"/>
          <w:szCs w:val="28"/>
        </w:rPr>
        <w:t>3.7 Правила оформления формул</w:t>
      </w:r>
    </w:p>
    <w:p w:rsidR="0083414A" w:rsidRPr="00712EC1"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712EC1">
        <w:rPr>
          <w:rFonts w:ascii="Times New Roman" w:hAnsi="Times New Roman" w:cs="Times New Roman"/>
          <w:sz w:val="28"/>
          <w:szCs w:val="28"/>
        </w:rPr>
        <w:t>При использовании формул необходимо придерживаться следующих рекомендаций:</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в формулах в качестве символов следует применять обозначения, установленные соответствующими государственными стандартами;</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формула должна располагаться в отдельной строке с абзацного отступа;</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перед и после формулы обычно пропускается одна строка;</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формулы, следующие одна за другой и не разделенные текстом, разделяют запятой;</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712EC1"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8"/>
          <w:szCs w:val="28"/>
        </w:rPr>
      </w:pPr>
      <w:r w:rsidRPr="00712EC1">
        <w:rPr>
          <w:rFonts w:ascii="Times New Roman" w:hAnsi="Times New Roman" w:cs="Times New Roman"/>
          <w:sz w:val="28"/>
          <w:szCs w:val="28"/>
        </w:rPr>
        <w:t>– ссылки в тексте на порядковые номера формул указывают в скобках, например, "... в формуле (1)".</w:t>
      </w:r>
    </w:p>
    <w:p w:rsidR="0083414A" w:rsidRPr="00712EC1" w:rsidRDefault="0083414A" w:rsidP="0083414A">
      <w:pPr>
        <w:pStyle w:val="ad"/>
        <w:numPr>
          <w:ilvl w:val="0"/>
          <w:numId w:val="1"/>
        </w:numPr>
        <w:spacing w:before="0" w:beforeAutospacing="0" w:after="0" w:afterAutospacing="0"/>
        <w:ind w:left="0" w:firstLine="720"/>
        <w:rPr>
          <w:sz w:val="28"/>
          <w:szCs w:val="28"/>
        </w:rPr>
      </w:pPr>
      <w:r w:rsidRPr="00712EC1">
        <w:rPr>
          <w:sz w:val="28"/>
          <w:szCs w:val="28"/>
        </w:rPr>
        <w:tab/>
      </w:r>
    </w:p>
    <w:p w:rsidR="0083414A" w:rsidRPr="00712EC1" w:rsidRDefault="0083414A" w:rsidP="0083414A">
      <w:pPr>
        <w:pStyle w:val="ad"/>
        <w:numPr>
          <w:ilvl w:val="0"/>
          <w:numId w:val="1"/>
        </w:numPr>
        <w:spacing w:before="0" w:beforeAutospacing="0" w:after="0" w:afterAutospacing="0"/>
        <w:ind w:left="0" w:firstLine="720"/>
        <w:rPr>
          <w:sz w:val="28"/>
          <w:szCs w:val="28"/>
        </w:rPr>
      </w:pPr>
      <w:r w:rsidRPr="00712EC1">
        <w:rPr>
          <w:sz w:val="28"/>
          <w:szCs w:val="28"/>
        </w:rPr>
        <w:t xml:space="preserve">Пример оформления формул: </w:t>
      </w:r>
    </w:p>
    <w:p w:rsidR="0083414A" w:rsidRPr="00712EC1"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712EC1">
        <w:rPr>
          <w:rFonts w:ascii="Times New Roman" w:hAnsi="Times New Roman" w:cs="Times New Roman"/>
          <w:sz w:val="28"/>
          <w:szCs w:val="28"/>
        </w:rPr>
        <w:t>Темп роста дивиденда определяется из следующего равенства:</w:t>
      </w:r>
    </w:p>
    <w:p w:rsidR="0083414A" w:rsidRPr="00712EC1"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8"/>
          <w:szCs w:val="28"/>
        </w:rPr>
      </w:pPr>
      <w:r w:rsidRPr="00712EC1">
        <w:rPr>
          <w:rFonts w:ascii="Times New Roman" w:hAnsi="Times New Roman" w:cs="Times New Roman"/>
          <w:sz w:val="28"/>
          <w:szCs w:val="28"/>
        </w:rPr>
        <w:t>D</w:t>
      </w:r>
      <w:r w:rsidRPr="00712EC1">
        <w:rPr>
          <w:rFonts w:ascii="Times New Roman" w:hAnsi="Times New Roman" w:cs="Times New Roman"/>
          <w:sz w:val="28"/>
          <w:szCs w:val="28"/>
          <w:vertAlign w:val="subscript"/>
        </w:rPr>
        <w:t>t</w:t>
      </w:r>
      <w:r w:rsidRPr="00712EC1">
        <w:rPr>
          <w:rFonts w:ascii="Times New Roman" w:hAnsi="Times New Roman" w:cs="Times New Roman"/>
          <w:sz w:val="28"/>
          <w:szCs w:val="28"/>
        </w:rPr>
        <w:t xml:space="preserve"> = D</w:t>
      </w:r>
      <w:r w:rsidRPr="00712EC1">
        <w:rPr>
          <w:rFonts w:ascii="Times New Roman" w:hAnsi="Times New Roman" w:cs="Times New Roman"/>
          <w:sz w:val="28"/>
          <w:szCs w:val="28"/>
          <w:vertAlign w:val="subscript"/>
        </w:rPr>
        <w:t xml:space="preserve">t-1 </w:t>
      </w:r>
      <w:r w:rsidRPr="00712EC1">
        <w:rPr>
          <w:rFonts w:ascii="Times New Roman" w:hAnsi="Times New Roman" w:cs="Times New Roman"/>
          <w:sz w:val="28"/>
          <w:szCs w:val="28"/>
        </w:rPr>
        <w:t xml:space="preserve">х (1+g), </w:t>
      </w:r>
      <w:r w:rsidRPr="00712EC1">
        <w:rPr>
          <w:rFonts w:ascii="Times New Roman" w:hAnsi="Times New Roman" w:cs="Times New Roman"/>
          <w:sz w:val="28"/>
          <w:szCs w:val="28"/>
        </w:rPr>
        <w:tab/>
      </w:r>
      <w:r w:rsidRPr="00712EC1">
        <w:rPr>
          <w:rFonts w:ascii="Times New Roman" w:hAnsi="Times New Roman" w:cs="Times New Roman"/>
          <w:sz w:val="28"/>
          <w:szCs w:val="28"/>
        </w:rPr>
        <w:tab/>
      </w:r>
      <w:r w:rsidRPr="00712EC1">
        <w:rPr>
          <w:rFonts w:ascii="Times New Roman" w:hAnsi="Times New Roman" w:cs="Times New Roman"/>
          <w:sz w:val="28"/>
          <w:szCs w:val="28"/>
        </w:rPr>
        <w:tab/>
        <w:t xml:space="preserve">          </w:t>
      </w:r>
      <w:r w:rsidRPr="00712EC1">
        <w:rPr>
          <w:rFonts w:ascii="Times New Roman" w:hAnsi="Times New Roman" w:cs="Times New Roman"/>
          <w:sz w:val="28"/>
          <w:szCs w:val="28"/>
        </w:rPr>
        <w:tab/>
      </w:r>
      <w:r w:rsidRPr="00712EC1">
        <w:rPr>
          <w:rFonts w:ascii="Times New Roman" w:hAnsi="Times New Roman" w:cs="Times New Roman"/>
          <w:sz w:val="28"/>
          <w:szCs w:val="28"/>
        </w:rPr>
        <w:tab/>
      </w:r>
      <w:r w:rsidRPr="00712EC1">
        <w:rPr>
          <w:rFonts w:ascii="Times New Roman" w:hAnsi="Times New Roman" w:cs="Times New Roman"/>
          <w:sz w:val="28"/>
          <w:szCs w:val="28"/>
        </w:rPr>
        <w:tab/>
        <w:t>(3)</w:t>
      </w:r>
    </w:p>
    <w:p w:rsidR="0083414A" w:rsidRPr="00712EC1"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712EC1">
        <w:rPr>
          <w:rFonts w:ascii="Times New Roman" w:hAnsi="Times New Roman" w:cs="Times New Roman"/>
          <w:sz w:val="28"/>
          <w:szCs w:val="28"/>
        </w:rPr>
        <w:t> где    D</w:t>
      </w:r>
      <w:r w:rsidRPr="00712EC1">
        <w:rPr>
          <w:rFonts w:ascii="Times New Roman" w:hAnsi="Times New Roman" w:cs="Times New Roman"/>
          <w:sz w:val="28"/>
          <w:szCs w:val="28"/>
          <w:vertAlign w:val="subscript"/>
        </w:rPr>
        <w:t>t</w:t>
      </w:r>
      <w:r w:rsidRPr="00712EC1">
        <w:rPr>
          <w:rFonts w:ascii="Times New Roman" w:hAnsi="Times New Roman" w:cs="Times New Roman"/>
          <w:sz w:val="28"/>
          <w:szCs w:val="28"/>
        </w:rPr>
        <w:t xml:space="preserve"> – дивиденд на одну акцию в момент времени t, руб.;</w:t>
      </w:r>
    </w:p>
    <w:p w:rsidR="0083414A" w:rsidRPr="00712EC1"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712EC1">
        <w:rPr>
          <w:rFonts w:ascii="Times New Roman" w:hAnsi="Times New Roman" w:cs="Times New Roman"/>
          <w:sz w:val="28"/>
          <w:szCs w:val="28"/>
        </w:rPr>
        <w:t>D</w:t>
      </w:r>
      <w:r w:rsidRPr="00712EC1">
        <w:rPr>
          <w:rFonts w:ascii="Times New Roman" w:hAnsi="Times New Roman" w:cs="Times New Roman"/>
          <w:sz w:val="28"/>
          <w:szCs w:val="28"/>
          <w:vertAlign w:val="subscript"/>
        </w:rPr>
        <w:t xml:space="preserve">t-1 </w:t>
      </w:r>
      <w:r w:rsidRPr="00712EC1">
        <w:rPr>
          <w:rFonts w:ascii="Times New Roman" w:hAnsi="Times New Roman" w:cs="Times New Roman"/>
          <w:sz w:val="28"/>
          <w:szCs w:val="28"/>
        </w:rPr>
        <w:t>– дивиденд на одну акцию в момент времени t-1, руб.;</w:t>
      </w:r>
    </w:p>
    <w:p w:rsidR="0083414A" w:rsidRPr="00712EC1"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8"/>
          <w:szCs w:val="28"/>
        </w:rPr>
      </w:pPr>
      <w:r w:rsidRPr="00712EC1">
        <w:rPr>
          <w:rFonts w:ascii="Times New Roman" w:hAnsi="Times New Roman" w:cs="Times New Roman"/>
          <w:sz w:val="28"/>
          <w:szCs w:val="28"/>
        </w:rPr>
        <w:lastRenderedPageBreak/>
        <w:t>g – темп роста дивидендов.</w:t>
      </w:r>
    </w:p>
    <w:p w:rsidR="00CA6892" w:rsidRPr="00963077" w:rsidRDefault="00CA6892" w:rsidP="00963077">
      <w:pPr>
        <w:pStyle w:val="1"/>
        <w:keepLines w:val="0"/>
        <w:widowControl w:val="0"/>
        <w:numPr>
          <w:ilvl w:val="0"/>
          <w:numId w:val="1"/>
        </w:numPr>
        <w:suppressAutoHyphens/>
        <w:autoSpaceDE w:val="0"/>
        <w:spacing w:before="0" w:line="240" w:lineRule="auto"/>
        <w:ind w:left="0" w:right="-525" w:firstLine="0"/>
        <w:jc w:val="center"/>
        <w:rPr>
          <w:rFonts w:ascii="Times New Roman" w:hAnsi="Times New Roman" w:cs="Times New Roman"/>
        </w:rPr>
      </w:pPr>
    </w:p>
    <w:p w:rsidR="003E0D34" w:rsidRDefault="003E0D34" w:rsidP="003E0D34">
      <w:pPr>
        <w:pStyle w:val="31"/>
        <w:shd w:val="clear" w:color="auto" w:fill="auto"/>
        <w:spacing w:after="120" w:line="389" w:lineRule="exact"/>
        <w:ind w:left="20" w:right="20" w:firstLine="689"/>
        <w:rPr>
          <w:b/>
          <w:sz w:val="28"/>
          <w:szCs w:val="28"/>
        </w:rPr>
      </w:pPr>
      <w:r w:rsidRPr="00506B0C">
        <w:rPr>
          <w:b/>
          <w:sz w:val="28"/>
          <w:szCs w:val="28"/>
        </w:rPr>
        <w:t>Примерное содержание отчета</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7"/>
        <w:gridCol w:w="1241"/>
      </w:tblGrid>
      <w:tr w:rsidR="003E0D34" w:rsidRPr="00506B0C" w:rsidTr="009375AF">
        <w:tc>
          <w:tcPr>
            <w:tcW w:w="8877" w:type="dxa"/>
          </w:tcPr>
          <w:p w:rsidR="003E0D34" w:rsidRPr="00506B0C" w:rsidRDefault="003E0D34" w:rsidP="009375AF">
            <w:pPr>
              <w:pStyle w:val="31"/>
              <w:shd w:val="clear" w:color="auto" w:fill="auto"/>
              <w:spacing w:after="0" w:line="240" w:lineRule="auto"/>
              <w:jc w:val="left"/>
              <w:rPr>
                <w:i/>
                <w:sz w:val="28"/>
                <w:szCs w:val="28"/>
              </w:rPr>
            </w:pPr>
            <w:r w:rsidRPr="00506B0C">
              <w:rPr>
                <w:i/>
                <w:sz w:val="28"/>
                <w:szCs w:val="28"/>
              </w:rPr>
              <w:t>Введение (цели, задачи, описание рабочего места практики)</w:t>
            </w:r>
          </w:p>
        </w:tc>
        <w:tc>
          <w:tcPr>
            <w:tcW w:w="1241" w:type="dxa"/>
          </w:tcPr>
          <w:p w:rsidR="003E0D34" w:rsidRDefault="003E0D34" w:rsidP="009375AF">
            <w:pPr>
              <w:pStyle w:val="31"/>
              <w:shd w:val="clear" w:color="auto" w:fill="auto"/>
              <w:spacing w:after="0" w:line="240" w:lineRule="auto"/>
              <w:rPr>
                <w:b/>
                <w:i/>
                <w:sz w:val="28"/>
                <w:szCs w:val="28"/>
              </w:rPr>
            </w:pPr>
            <w:r>
              <w:rPr>
                <w:b/>
                <w:i/>
                <w:sz w:val="28"/>
                <w:szCs w:val="28"/>
              </w:rPr>
              <w:t>3</w:t>
            </w:r>
          </w:p>
        </w:tc>
      </w:tr>
      <w:tr w:rsidR="003E0D34" w:rsidRPr="00506B0C" w:rsidTr="009375AF">
        <w:tc>
          <w:tcPr>
            <w:tcW w:w="8877" w:type="dxa"/>
          </w:tcPr>
          <w:p w:rsidR="003E0D34" w:rsidRPr="00963077" w:rsidRDefault="001F2A50" w:rsidP="00963077">
            <w:pPr>
              <w:jc w:val="both"/>
              <w:rPr>
                <w:rFonts w:ascii="Times New Roman" w:hAnsi="Times New Roman" w:cs="Times New Roman"/>
                <w:i/>
                <w:sz w:val="28"/>
                <w:szCs w:val="28"/>
              </w:rPr>
            </w:pPr>
            <w:r>
              <w:rPr>
                <w:rFonts w:ascii="Times New Roman" w:hAnsi="Times New Roman" w:cs="Times New Roman"/>
                <w:i/>
                <w:sz w:val="28"/>
                <w:szCs w:val="28"/>
              </w:rPr>
              <w:t>1. Правовое обеспечение социальной работы</w:t>
            </w:r>
            <w:r w:rsidR="003E0D34" w:rsidRPr="00506B0C">
              <w:rPr>
                <w:rFonts w:ascii="Times New Roman" w:hAnsi="Times New Roman" w:cs="Times New Roman"/>
                <w:i/>
                <w:sz w:val="28"/>
                <w:szCs w:val="28"/>
              </w:rPr>
              <w:t xml:space="preserve"> (организации</w:t>
            </w:r>
            <w:r>
              <w:rPr>
                <w:rFonts w:ascii="Times New Roman" w:hAnsi="Times New Roman" w:cs="Times New Roman"/>
                <w:i/>
                <w:sz w:val="28"/>
                <w:szCs w:val="28"/>
              </w:rPr>
              <w:t>/учреждения</w:t>
            </w:r>
            <w:r w:rsidR="003E0D34" w:rsidRPr="00506B0C">
              <w:rPr>
                <w:rFonts w:ascii="Times New Roman" w:hAnsi="Times New Roman" w:cs="Times New Roman"/>
                <w:i/>
                <w:sz w:val="28"/>
                <w:szCs w:val="28"/>
              </w:rPr>
              <w:t>).</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6</w:t>
            </w:r>
          </w:p>
        </w:tc>
      </w:tr>
      <w:tr w:rsidR="003E0D34" w:rsidRPr="00506B0C" w:rsidTr="009375AF">
        <w:tc>
          <w:tcPr>
            <w:tcW w:w="8877" w:type="dxa"/>
          </w:tcPr>
          <w:p w:rsidR="003E0D34" w:rsidRPr="00963077" w:rsidRDefault="003E0D34" w:rsidP="00963077">
            <w:pPr>
              <w:pStyle w:val="31"/>
              <w:shd w:val="clear" w:color="auto" w:fill="auto"/>
              <w:spacing w:after="0" w:line="240" w:lineRule="auto"/>
              <w:jc w:val="both"/>
              <w:rPr>
                <w:i/>
                <w:sz w:val="28"/>
                <w:szCs w:val="28"/>
              </w:rPr>
            </w:pPr>
            <w:r w:rsidRPr="00506B0C">
              <w:rPr>
                <w:i/>
                <w:sz w:val="28"/>
                <w:szCs w:val="28"/>
              </w:rPr>
              <w:t>1.1</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963077" w:rsidRDefault="003E0D34" w:rsidP="00963077">
            <w:pPr>
              <w:pStyle w:val="31"/>
              <w:shd w:val="clear" w:color="auto" w:fill="auto"/>
              <w:spacing w:after="0" w:line="240" w:lineRule="auto"/>
              <w:jc w:val="both"/>
              <w:rPr>
                <w:i/>
                <w:sz w:val="28"/>
                <w:szCs w:val="28"/>
              </w:rPr>
            </w:pPr>
            <w:r w:rsidRPr="00506B0C">
              <w:rPr>
                <w:i/>
                <w:sz w:val="28"/>
                <w:szCs w:val="28"/>
              </w:rPr>
              <w:t>1.2……</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963077" w:rsidRDefault="003E0D34" w:rsidP="00963077">
            <w:pPr>
              <w:pStyle w:val="ac"/>
              <w:numPr>
                <w:ilvl w:val="0"/>
                <w:numId w:val="28"/>
              </w:numPr>
              <w:tabs>
                <w:tab w:val="left" w:pos="260"/>
              </w:tabs>
              <w:ind w:left="0" w:firstLine="0"/>
              <w:jc w:val="both"/>
              <w:rPr>
                <w:rFonts w:ascii="Times New Roman" w:hAnsi="Times New Roman"/>
                <w:i/>
                <w:sz w:val="28"/>
                <w:szCs w:val="28"/>
              </w:rPr>
            </w:pPr>
            <w:r w:rsidRPr="00506B0C">
              <w:rPr>
                <w:rFonts w:ascii="Times New Roman" w:hAnsi="Times New Roman"/>
                <w:i/>
                <w:sz w:val="28"/>
                <w:szCs w:val="28"/>
              </w:rPr>
              <w:t xml:space="preserve"> </w:t>
            </w:r>
            <w:r w:rsidR="00963077">
              <w:rPr>
                <w:rFonts w:ascii="Times New Roman" w:hAnsi="Times New Roman"/>
                <w:i/>
                <w:sz w:val="28"/>
                <w:szCs w:val="28"/>
              </w:rPr>
              <w:t>Социальная работа с отдельными категориями населения</w:t>
            </w:r>
            <w:r w:rsidRPr="00506B0C">
              <w:rPr>
                <w:rFonts w:ascii="Times New Roman" w:hAnsi="Times New Roman"/>
                <w:i/>
                <w:sz w:val="28"/>
                <w:szCs w:val="28"/>
              </w:rPr>
              <w:t>.</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963077" w:rsidRDefault="003E0D34" w:rsidP="00963077">
            <w:pPr>
              <w:tabs>
                <w:tab w:val="left" w:pos="260"/>
              </w:tabs>
              <w:jc w:val="both"/>
              <w:rPr>
                <w:rFonts w:ascii="Times New Roman" w:hAnsi="Times New Roman" w:cs="Times New Roman"/>
                <w:i/>
                <w:sz w:val="28"/>
                <w:szCs w:val="28"/>
              </w:rPr>
            </w:pPr>
            <w:r w:rsidRPr="00506B0C">
              <w:rPr>
                <w:rFonts w:ascii="Times New Roman" w:hAnsi="Times New Roman" w:cs="Times New Roman"/>
                <w:i/>
                <w:sz w:val="28"/>
                <w:szCs w:val="28"/>
              </w:rPr>
              <w:t>2.1</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963077" w:rsidRDefault="003E0D34" w:rsidP="00963077">
            <w:pPr>
              <w:tabs>
                <w:tab w:val="left" w:pos="260"/>
              </w:tabs>
              <w:jc w:val="both"/>
              <w:rPr>
                <w:rFonts w:ascii="Times New Roman" w:hAnsi="Times New Roman" w:cs="Times New Roman"/>
                <w:i/>
                <w:sz w:val="28"/>
                <w:szCs w:val="28"/>
              </w:rPr>
            </w:pPr>
            <w:r w:rsidRPr="00506B0C">
              <w:rPr>
                <w:rFonts w:ascii="Times New Roman" w:hAnsi="Times New Roman" w:cs="Times New Roman"/>
                <w:i/>
                <w:sz w:val="28"/>
                <w:szCs w:val="28"/>
              </w:rPr>
              <w:t>2.2….</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963077" w:rsidRDefault="003E0D34" w:rsidP="00963077">
            <w:pPr>
              <w:pStyle w:val="ac"/>
              <w:numPr>
                <w:ilvl w:val="0"/>
                <w:numId w:val="28"/>
              </w:numPr>
              <w:tabs>
                <w:tab w:val="left" w:pos="222"/>
              </w:tabs>
              <w:ind w:left="0" w:firstLine="0"/>
              <w:jc w:val="both"/>
              <w:rPr>
                <w:rFonts w:ascii="Times New Roman" w:hAnsi="Times New Roman"/>
                <w:i/>
                <w:sz w:val="28"/>
                <w:szCs w:val="28"/>
              </w:rPr>
            </w:pPr>
            <w:r w:rsidRPr="00506B0C">
              <w:rPr>
                <w:rFonts w:ascii="Times New Roman" w:hAnsi="Times New Roman"/>
                <w:i/>
                <w:sz w:val="28"/>
                <w:szCs w:val="28"/>
              </w:rPr>
              <w:t xml:space="preserve"> (организации).</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963077" w:rsidRDefault="003E0D34" w:rsidP="00963077">
            <w:pPr>
              <w:pStyle w:val="ac"/>
              <w:tabs>
                <w:tab w:val="left" w:pos="222"/>
              </w:tabs>
              <w:ind w:left="0"/>
              <w:jc w:val="both"/>
              <w:rPr>
                <w:rFonts w:ascii="Times New Roman" w:hAnsi="Times New Roman"/>
                <w:i/>
                <w:sz w:val="28"/>
                <w:szCs w:val="28"/>
              </w:rPr>
            </w:pPr>
            <w:r w:rsidRPr="00506B0C">
              <w:rPr>
                <w:rFonts w:ascii="Times New Roman" w:hAnsi="Times New Roman"/>
                <w:i/>
                <w:sz w:val="28"/>
                <w:szCs w:val="28"/>
              </w:rPr>
              <w:t>3.1</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963077" w:rsidRDefault="003E0D34" w:rsidP="00963077">
            <w:pPr>
              <w:pStyle w:val="ac"/>
              <w:tabs>
                <w:tab w:val="left" w:pos="222"/>
              </w:tabs>
              <w:ind w:left="0"/>
              <w:jc w:val="both"/>
              <w:rPr>
                <w:rFonts w:ascii="Times New Roman" w:hAnsi="Times New Roman"/>
                <w:i/>
                <w:sz w:val="28"/>
                <w:szCs w:val="28"/>
              </w:rPr>
            </w:pPr>
            <w:r w:rsidRPr="00506B0C">
              <w:rPr>
                <w:rFonts w:ascii="Times New Roman" w:hAnsi="Times New Roman"/>
                <w:i/>
                <w:sz w:val="28"/>
                <w:szCs w:val="28"/>
              </w:rPr>
              <w:t>3.2…..</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963077" w:rsidRDefault="003E0D34" w:rsidP="00963077">
            <w:pPr>
              <w:tabs>
                <w:tab w:val="left" w:pos="993"/>
              </w:tabs>
              <w:jc w:val="both"/>
              <w:rPr>
                <w:rFonts w:ascii="Times New Roman" w:hAnsi="Times New Roman"/>
                <w:i/>
                <w:sz w:val="28"/>
                <w:szCs w:val="28"/>
              </w:rPr>
            </w:pPr>
            <w:r w:rsidRPr="00506B0C">
              <w:rPr>
                <w:rFonts w:ascii="Times New Roman" w:hAnsi="Times New Roman"/>
                <w:i/>
                <w:sz w:val="28"/>
                <w:szCs w:val="28"/>
              </w:rPr>
              <w:t>4. НИРС</w:t>
            </w:r>
            <w:r>
              <w:rPr>
                <w:rFonts w:ascii="Times New Roman" w:hAnsi="Times New Roman"/>
                <w:i/>
                <w:sz w:val="28"/>
                <w:szCs w:val="28"/>
              </w:rPr>
              <w:t xml:space="preserve"> </w:t>
            </w:r>
            <w:r w:rsidRPr="00506B0C">
              <w:rPr>
                <w:rFonts w:ascii="Times New Roman" w:hAnsi="Times New Roman"/>
                <w:i/>
                <w:sz w:val="28"/>
                <w:szCs w:val="28"/>
              </w:rPr>
              <w:t>по теме «</w:t>
            </w:r>
            <w:r w:rsidR="001F2A5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506B0C" w:rsidRDefault="003E0D34" w:rsidP="000A70B5">
            <w:pPr>
              <w:pStyle w:val="31"/>
              <w:shd w:val="clear" w:color="auto" w:fill="auto"/>
              <w:spacing w:after="0" w:line="240" w:lineRule="auto"/>
              <w:jc w:val="left"/>
              <w:rPr>
                <w:i/>
                <w:sz w:val="28"/>
                <w:szCs w:val="28"/>
              </w:rPr>
            </w:pPr>
            <w:r w:rsidRPr="00506B0C">
              <w:rPr>
                <w:i/>
                <w:sz w:val="28"/>
                <w:szCs w:val="28"/>
              </w:rPr>
              <w:t>4.1</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506B0C" w:rsidRDefault="003E0D34" w:rsidP="000A70B5">
            <w:pPr>
              <w:pStyle w:val="31"/>
              <w:shd w:val="clear" w:color="auto" w:fill="auto"/>
              <w:spacing w:after="0" w:line="240" w:lineRule="auto"/>
              <w:jc w:val="left"/>
              <w:rPr>
                <w:i/>
                <w:sz w:val="28"/>
                <w:szCs w:val="28"/>
              </w:rPr>
            </w:pPr>
            <w:r w:rsidRPr="00506B0C">
              <w:rPr>
                <w:i/>
                <w:sz w:val="28"/>
                <w:szCs w:val="28"/>
              </w:rPr>
              <w:t>4.2</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506B0C" w:rsidRDefault="003E0D34" w:rsidP="000A70B5">
            <w:pPr>
              <w:pStyle w:val="31"/>
              <w:shd w:val="clear" w:color="auto" w:fill="auto"/>
              <w:spacing w:after="0" w:line="240" w:lineRule="auto"/>
              <w:jc w:val="left"/>
              <w:rPr>
                <w:i/>
                <w:sz w:val="28"/>
                <w:szCs w:val="28"/>
              </w:rPr>
            </w:pPr>
            <w:r w:rsidRPr="00506B0C">
              <w:rPr>
                <w:i/>
                <w:sz w:val="28"/>
                <w:szCs w:val="28"/>
              </w:rPr>
              <w:t>4.3</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506B0C" w:rsidRDefault="003E0D34" w:rsidP="000A70B5">
            <w:pPr>
              <w:pStyle w:val="31"/>
              <w:shd w:val="clear" w:color="auto" w:fill="auto"/>
              <w:spacing w:after="0" w:line="240" w:lineRule="auto"/>
              <w:jc w:val="left"/>
              <w:rPr>
                <w:i/>
                <w:sz w:val="28"/>
                <w:szCs w:val="28"/>
              </w:rPr>
            </w:pPr>
            <w:r w:rsidRPr="00506B0C">
              <w:rPr>
                <w:i/>
                <w:sz w:val="28"/>
                <w:szCs w:val="28"/>
              </w:rPr>
              <w:t>Заключение</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w:t>
            </w:r>
          </w:p>
        </w:tc>
      </w:tr>
      <w:tr w:rsidR="003E0D34" w:rsidRPr="00506B0C" w:rsidTr="009375AF">
        <w:tc>
          <w:tcPr>
            <w:tcW w:w="8877" w:type="dxa"/>
          </w:tcPr>
          <w:p w:rsidR="003E0D34" w:rsidRPr="00506B0C" w:rsidRDefault="003E0D34" w:rsidP="000A70B5">
            <w:pPr>
              <w:pStyle w:val="31"/>
              <w:shd w:val="clear" w:color="auto" w:fill="auto"/>
              <w:spacing w:after="0" w:line="240" w:lineRule="auto"/>
              <w:jc w:val="left"/>
              <w:rPr>
                <w:i/>
                <w:sz w:val="28"/>
                <w:szCs w:val="28"/>
              </w:rPr>
            </w:pPr>
            <w:r w:rsidRPr="00506B0C">
              <w:rPr>
                <w:i/>
                <w:sz w:val="28"/>
                <w:szCs w:val="28"/>
              </w:rPr>
              <w:t>Список использованной литературы</w:t>
            </w:r>
          </w:p>
        </w:tc>
        <w:tc>
          <w:tcPr>
            <w:tcW w:w="1241" w:type="dxa"/>
          </w:tcPr>
          <w:p w:rsidR="003E0D34" w:rsidRPr="00506B0C" w:rsidRDefault="003E0D34" w:rsidP="009375AF">
            <w:pPr>
              <w:pStyle w:val="31"/>
              <w:shd w:val="clear" w:color="auto" w:fill="auto"/>
              <w:spacing w:after="0" w:line="240" w:lineRule="auto"/>
              <w:rPr>
                <w:b/>
                <w:i/>
                <w:sz w:val="28"/>
                <w:szCs w:val="28"/>
              </w:rPr>
            </w:pPr>
            <w:r>
              <w:rPr>
                <w:b/>
                <w:i/>
                <w:sz w:val="28"/>
                <w:szCs w:val="28"/>
              </w:rPr>
              <w:t>30</w:t>
            </w:r>
          </w:p>
        </w:tc>
      </w:tr>
    </w:tbl>
    <w:p w:rsidR="00AC235A" w:rsidRDefault="00AC235A" w:rsidP="00CA6892">
      <w:pPr>
        <w:pStyle w:val="31"/>
        <w:widowControl/>
        <w:shd w:val="clear" w:color="auto" w:fill="auto"/>
        <w:spacing w:after="0" w:line="384" w:lineRule="exact"/>
        <w:ind w:right="20"/>
        <w:jc w:val="left"/>
        <w:rPr>
          <w:sz w:val="28"/>
          <w:szCs w:val="28"/>
        </w:rPr>
      </w:pPr>
    </w:p>
    <w:p w:rsidR="00AC235A" w:rsidRPr="00AC235A" w:rsidRDefault="00AC235A" w:rsidP="00AC235A">
      <w:pPr>
        <w:pStyle w:val="3"/>
        <w:keepLines w:val="0"/>
        <w:pageBreakBefore/>
        <w:widowControl w:val="0"/>
        <w:numPr>
          <w:ilvl w:val="2"/>
          <w:numId w:val="0"/>
        </w:numPr>
        <w:tabs>
          <w:tab w:val="num" w:pos="0"/>
        </w:tabs>
        <w:suppressAutoHyphens/>
        <w:autoSpaceDE w:val="0"/>
        <w:spacing w:before="0" w:line="240" w:lineRule="auto"/>
        <w:jc w:val="right"/>
        <w:rPr>
          <w:rFonts w:ascii="Times New Roman" w:hAnsi="Times New Roman" w:cs="Times New Roman"/>
          <w:b w:val="0"/>
          <w:sz w:val="28"/>
          <w:szCs w:val="28"/>
        </w:rPr>
      </w:pPr>
      <w:bookmarkStart w:id="4" w:name="_Hlk250734025"/>
      <w:bookmarkStart w:id="5" w:name="_Hlk246556193"/>
      <w:r w:rsidRPr="00AC235A">
        <w:rPr>
          <w:rFonts w:ascii="Times New Roman" w:hAnsi="Times New Roman" w:cs="Times New Roman"/>
          <w:b w:val="0"/>
          <w:sz w:val="28"/>
          <w:szCs w:val="28"/>
        </w:rPr>
        <w:t xml:space="preserve">Приложение </w:t>
      </w:r>
      <w:bookmarkEnd w:id="4"/>
      <w:r w:rsidRPr="00AC235A">
        <w:rPr>
          <w:rFonts w:ascii="Times New Roman" w:hAnsi="Times New Roman" w:cs="Times New Roman"/>
          <w:b w:val="0"/>
          <w:sz w:val="28"/>
          <w:szCs w:val="28"/>
        </w:rPr>
        <w:t>1</w:t>
      </w:r>
    </w:p>
    <w:bookmarkEnd w:id="5"/>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AC235A" w:rsidTr="00560C0A">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AC235A" w:rsidTr="00560C0A">
              <w:trPr>
                <w:trHeight w:val="240"/>
              </w:trPr>
              <w:tc>
                <w:tcPr>
                  <w:tcW w:w="9956" w:type="dxa"/>
                  <w:tcBorders>
                    <w:top w:val="nil"/>
                    <w:left w:val="nil"/>
                    <w:bottom w:val="nil"/>
                    <w:right w:val="nil"/>
                  </w:tcBorders>
                  <w:shd w:val="clear" w:color="auto" w:fill="FFFFFF"/>
                </w:tcPr>
                <w:p w:rsidR="00AC235A" w:rsidRPr="00AC235A" w:rsidRDefault="00AC235A" w:rsidP="00AC235A">
                  <w:pPr>
                    <w:autoSpaceDN w:val="0"/>
                    <w:adjustRightInd w:val="0"/>
                    <w:spacing w:after="0" w:line="240" w:lineRule="auto"/>
                    <w:jc w:val="center"/>
                    <w:rPr>
                      <w:rFonts w:ascii="Times New Roman" w:hAnsi="Times New Roman" w:cs="Times New Roman"/>
                      <w:color w:val="000000"/>
                      <w:sz w:val="28"/>
                      <w:szCs w:val="28"/>
                    </w:rPr>
                  </w:pPr>
                </w:p>
              </w:tc>
            </w:tr>
            <w:tr w:rsidR="00AC235A" w:rsidRPr="00AC235A" w:rsidTr="00560C0A">
              <w:trPr>
                <w:trHeight w:val="240"/>
              </w:trPr>
              <w:tc>
                <w:tcPr>
                  <w:tcW w:w="9956" w:type="dxa"/>
                  <w:tcBorders>
                    <w:top w:val="nil"/>
                    <w:left w:val="nil"/>
                    <w:bottom w:val="nil"/>
                    <w:right w:val="nil"/>
                  </w:tcBorders>
                  <w:shd w:val="clear" w:color="auto" w:fill="FFFFFF"/>
                </w:tcPr>
                <w:p w:rsidR="00AC235A" w:rsidRPr="00AC235A" w:rsidRDefault="00AC235A" w:rsidP="00AC235A">
                  <w:pPr>
                    <w:autoSpaceDN w:val="0"/>
                    <w:adjustRightInd w:val="0"/>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Частное учреждение образовательная организация высшего образования</w:t>
                  </w:r>
                  <w:r w:rsidRPr="00AC235A">
                    <w:rPr>
                      <w:rFonts w:ascii="Times New Roman" w:hAnsi="Times New Roman" w:cs="Times New Roman"/>
                      <w:color w:val="000000"/>
                      <w:sz w:val="28"/>
                      <w:szCs w:val="28"/>
                    </w:rPr>
                    <w:br/>
                    <w:t>"Омская гуманитарная академия"</w:t>
                  </w:r>
                </w:p>
              </w:tc>
            </w:tr>
          </w:tbl>
          <w:p w:rsidR="00AC235A" w:rsidRPr="00AC235A" w:rsidRDefault="00AC235A" w:rsidP="00AC235A">
            <w:pPr>
              <w:spacing w:after="0" w:line="240" w:lineRule="auto"/>
              <w:rPr>
                <w:rFonts w:ascii="Times New Roman" w:hAnsi="Times New Roman" w:cs="Times New Roman"/>
                <w:sz w:val="28"/>
                <w:szCs w:val="28"/>
              </w:rPr>
            </w:pPr>
          </w:p>
        </w:tc>
      </w:tr>
    </w:tbl>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E9052D" w:rsidP="00AC23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 Педагогики, психологии и социальной работы</w:t>
      </w:r>
    </w:p>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FB4D7B" w:rsidP="00AC235A">
      <w:pPr>
        <w:shd w:val="clear" w:color="auto" w:fill="FFFFFF"/>
        <w:spacing w:after="0" w:line="240" w:lineRule="auto"/>
        <w:jc w:val="both"/>
        <w:rPr>
          <w:rFonts w:ascii="Times New Roman" w:hAnsi="Times New Roman" w:cs="Times New Roman"/>
          <w:spacing w:val="-11"/>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16.95pt;margin-top:.85pt;width:273.1pt;height:11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LdhA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" stroked="f">
            <v:textbox>
              <w:txbxContent>
                <w:p w:rsidR="00AA3E99" w:rsidRPr="00E86BF3" w:rsidRDefault="00AA3E99" w:rsidP="00AC235A">
                  <w:pPr>
                    <w:jc w:val="center"/>
                    <w:rPr>
                      <w:rFonts w:ascii="Times New Roman" w:hAnsi="Times New Roman" w:cs="Times New Roman"/>
                      <w:sz w:val="28"/>
                      <w:szCs w:val="28"/>
                    </w:rPr>
                  </w:pPr>
                  <w:r w:rsidRPr="00E86BF3">
                    <w:rPr>
                      <w:rFonts w:ascii="Times New Roman" w:hAnsi="Times New Roman" w:cs="Times New Roman"/>
                      <w:sz w:val="28"/>
                      <w:szCs w:val="28"/>
                    </w:rPr>
                    <w:t>УТВЕРЖДАЮ</w:t>
                  </w:r>
                </w:p>
                <w:p w:rsidR="00AA3E99" w:rsidRPr="00E86BF3" w:rsidRDefault="00AA3E99" w:rsidP="00AC235A">
                  <w:pPr>
                    <w:spacing w:line="360" w:lineRule="auto"/>
                    <w:jc w:val="center"/>
                    <w:rPr>
                      <w:rFonts w:ascii="Times New Roman" w:hAnsi="Times New Roman" w:cs="Times New Roman"/>
                      <w:sz w:val="28"/>
                      <w:szCs w:val="28"/>
                    </w:rPr>
                  </w:pPr>
                  <w:r w:rsidRPr="00E86BF3">
                    <w:rPr>
                      <w:rFonts w:ascii="Times New Roman" w:hAnsi="Times New Roman" w:cs="Times New Roman"/>
                      <w:sz w:val="28"/>
                      <w:szCs w:val="28"/>
                    </w:rPr>
                    <w:t>зав. кафедрой _____________,</w:t>
                  </w:r>
                </w:p>
                <w:p w:rsidR="00AA3E99" w:rsidRPr="00E86BF3" w:rsidRDefault="00AA3E99" w:rsidP="001971C8">
                  <w:pPr>
                    <w:spacing w:line="360" w:lineRule="auto"/>
                    <w:rPr>
                      <w:rFonts w:ascii="Times New Roman" w:hAnsi="Times New Roman" w:cs="Times New Roman"/>
                      <w:sz w:val="28"/>
                      <w:szCs w:val="28"/>
                    </w:rPr>
                  </w:pPr>
                  <w:r>
                    <w:rPr>
                      <w:rFonts w:ascii="Times New Roman" w:hAnsi="Times New Roman" w:cs="Times New Roman"/>
                      <w:i/>
                      <w:sz w:val="28"/>
                      <w:szCs w:val="28"/>
                    </w:rPr>
                    <w:t>д.п.н., профессор</w:t>
                  </w:r>
                  <w:r>
                    <w:rPr>
                      <w:rFonts w:ascii="Times New Roman" w:hAnsi="Times New Roman" w:cs="Times New Roman"/>
                      <w:sz w:val="28"/>
                      <w:szCs w:val="28"/>
                    </w:rPr>
                    <w:t xml:space="preserve">               </w:t>
                  </w:r>
                  <w:r w:rsidRPr="00E86BF3">
                    <w:rPr>
                      <w:rFonts w:ascii="Times New Roman" w:hAnsi="Times New Roman" w:cs="Times New Roman"/>
                      <w:sz w:val="28"/>
                      <w:szCs w:val="28"/>
                    </w:rPr>
                    <w:t xml:space="preserve"> /</w:t>
                  </w:r>
                  <w:r>
                    <w:rPr>
                      <w:rFonts w:ascii="Times New Roman" w:hAnsi="Times New Roman" w:cs="Times New Roman"/>
                      <w:i/>
                      <w:sz w:val="28"/>
                      <w:szCs w:val="28"/>
                    </w:rPr>
                    <w:t>Лопанова Е.В.</w:t>
                  </w:r>
                  <w:r w:rsidRPr="00E86BF3">
                    <w:rPr>
                      <w:rFonts w:ascii="Times New Roman" w:hAnsi="Times New Roman" w:cs="Times New Roman"/>
                      <w:i/>
                      <w:sz w:val="28"/>
                      <w:szCs w:val="28"/>
                    </w:rPr>
                    <w:t>/</w:t>
                  </w:r>
                </w:p>
              </w:txbxContent>
            </v:textbox>
          </v:shape>
        </w:pict>
      </w:r>
    </w:p>
    <w:p w:rsidR="00AC235A" w:rsidRPr="00AC235A" w:rsidRDefault="00AC235A" w:rsidP="00AC235A">
      <w:pPr>
        <w:spacing w:after="0" w:line="240" w:lineRule="auto"/>
        <w:jc w:val="both"/>
        <w:rPr>
          <w:rFonts w:ascii="Times New Roman" w:hAnsi="Times New Roman" w:cs="Times New Roman"/>
          <w:sz w:val="28"/>
          <w:szCs w:val="28"/>
        </w:rPr>
      </w:pPr>
      <w:r w:rsidRPr="00AC235A">
        <w:rPr>
          <w:rFonts w:ascii="Times New Roman" w:hAnsi="Times New Roman" w:cs="Times New Roman"/>
          <w:sz w:val="28"/>
          <w:szCs w:val="28"/>
        </w:rPr>
        <w:t xml:space="preserve">       </w:t>
      </w:r>
    </w:p>
    <w:p w:rsidR="00AC235A" w:rsidRPr="00AC235A" w:rsidRDefault="00AC235A" w:rsidP="00AC235A">
      <w:pPr>
        <w:spacing w:after="0" w:line="240" w:lineRule="auto"/>
        <w:jc w:val="both"/>
        <w:rPr>
          <w:rFonts w:ascii="Times New Roman" w:hAnsi="Times New Roman" w:cs="Times New Roman"/>
          <w:sz w:val="28"/>
          <w:szCs w:val="28"/>
        </w:rPr>
      </w:pPr>
    </w:p>
    <w:p w:rsidR="00AC235A" w:rsidRPr="00AC235A" w:rsidRDefault="00AC235A" w:rsidP="00AC235A">
      <w:pPr>
        <w:spacing w:after="0" w:line="240" w:lineRule="auto"/>
        <w:jc w:val="both"/>
        <w:rPr>
          <w:rFonts w:ascii="Times New Roman" w:hAnsi="Times New Roman" w:cs="Times New Roman"/>
          <w:sz w:val="28"/>
          <w:szCs w:val="28"/>
        </w:rPr>
      </w:pPr>
    </w:p>
    <w:p w:rsidR="00AC235A" w:rsidRPr="00AC235A" w:rsidRDefault="00AC235A" w:rsidP="00AC235A">
      <w:pPr>
        <w:spacing w:after="0" w:line="240" w:lineRule="auto"/>
        <w:jc w:val="both"/>
        <w:rPr>
          <w:rFonts w:ascii="Times New Roman" w:hAnsi="Times New Roman" w:cs="Times New Roman"/>
          <w:sz w:val="28"/>
          <w:szCs w:val="28"/>
        </w:rPr>
      </w:pPr>
    </w:p>
    <w:p w:rsidR="00AC235A" w:rsidRPr="00AC235A" w:rsidRDefault="00AC235A" w:rsidP="00AC235A">
      <w:pPr>
        <w:spacing w:after="0" w:line="240" w:lineRule="auto"/>
        <w:jc w:val="both"/>
        <w:rPr>
          <w:rFonts w:ascii="Times New Roman" w:hAnsi="Times New Roman" w:cs="Times New Roman"/>
          <w:sz w:val="28"/>
          <w:szCs w:val="28"/>
        </w:rPr>
      </w:pPr>
    </w:p>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Задание на практику</w:t>
      </w:r>
    </w:p>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AC235A" w:rsidP="00AC235A">
      <w:pPr>
        <w:pStyle w:val="af1"/>
        <w:jc w:val="center"/>
        <w:rPr>
          <w:sz w:val="28"/>
          <w:szCs w:val="28"/>
        </w:rPr>
      </w:pPr>
      <w:r w:rsidRPr="00AC235A">
        <w:rPr>
          <w:sz w:val="28"/>
          <w:szCs w:val="28"/>
        </w:rPr>
        <w:t>____________________________________________</w:t>
      </w:r>
    </w:p>
    <w:p w:rsidR="00AC235A" w:rsidRPr="00AC235A" w:rsidRDefault="00AC235A" w:rsidP="00AC235A">
      <w:pPr>
        <w:pStyle w:val="af1"/>
        <w:jc w:val="center"/>
        <w:rPr>
          <w:sz w:val="28"/>
          <w:szCs w:val="28"/>
        </w:rPr>
      </w:pPr>
      <w:r w:rsidRPr="00AC235A">
        <w:rPr>
          <w:sz w:val="28"/>
          <w:szCs w:val="28"/>
        </w:rPr>
        <w:t>Фамилия, Имя, Отчество студента (-ки)</w:t>
      </w:r>
    </w:p>
    <w:p w:rsidR="00AC235A" w:rsidRPr="00AC235A" w:rsidRDefault="00AC235A" w:rsidP="00AC235A">
      <w:pPr>
        <w:pStyle w:val="af1"/>
        <w:jc w:val="center"/>
        <w:rPr>
          <w:sz w:val="28"/>
          <w:szCs w:val="28"/>
        </w:rPr>
      </w:pPr>
    </w:p>
    <w:p w:rsidR="00363666" w:rsidRPr="004D24D3" w:rsidRDefault="00363666" w:rsidP="00363666">
      <w:pPr>
        <w:pStyle w:val="Default"/>
        <w:jc w:val="both"/>
        <w:rPr>
          <w:sz w:val="28"/>
          <w:szCs w:val="28"/>
        </w:rPr>
      </w:pPr>
      <w:r w:rsidRPr="00363666">
        <w:rPr>
          <w:sz w:val="28"/>
          <w:szCs w:val="28"/>
        </w:rPr>
        <w:t>Направление подготовки</w:t>
      </w:r>
      <w:r w:rsidR="00E9052D">
        <w:rPr>
          <w:sz w:val="28"/>
          <w:szCs w:val="28"/>
        </w:rPr>
        <w:t>: Социальная работа</w:t>
      </w:r>
      <w:r w:rsidRPr="004D24D3">
        <w:rPr>
          <w:sz w:val="28"/>
          <w:szCs w:val="28"/>
        </w:rPr>
        <w:t xml:space="preserve"> </w:t>
      </w:r>
    </w:p>
    <w:p w:rsidR="00363666" w:rsidRPr="00363666" w:rsidRDefault="00363666" w:rsidP="00363666">
      <w:pPr>
        <w:jc w:val="both"/>
        <w:rPr>
          <w:rFonts w:ascii="Times New Roman" w:hAnsi="Times New Roman" w:cs="Times New Roman"/>
          <w:sz w:val="28"/>
          <w:szCs w:val="28"/>
        </w:rPr>
      </w:pPr>
      <w:r w:rsidRPr="00363666">
        <w:rPr>
          <w:rFonts w:ascii="Times New Roman" w:hAnsi="Times New Roman" w:cs="Times New Roman"/>
          <w:sz w:val="28"/>
          <w:szCs w:val="28"/>
        </w:rPr>
        <w:t>Направленность (профиль) программы</w:t>
      </w:r>
      <w:r w:rsidR="004D24D3">
        <w:rPr>
          <w:rFonts w:ascii="Times New Roman" w:hAnsi="Times New Roman" w:cs="Times New Roman"/>
          <w:sz w:val="28"/>
          <w:szCs w:val="28"/>
        </w:rPr>
        <w:t>:</w:t>
      </w:r>
      <w:r w:rsidR="00E9052D">
        <w:rPr>
          <w:rFonts w:ascii="Times New Roman" w:hAnsi="Times New Roman" w:cs="Times New Roman"/>
          <w:sz w:val="28"/>
          <w:szCs w:val="28"/>
        </w:rPr>
        <w:t xml:space="preserve"> Социальная работа с населением</w:t>
      </w:r>
    </w:p>
    <w:p w:rsidR="00363666" w:rsidRPr="00363666" w:rsidRDefault="00363666" w:rsidP="00363666">
      <w:pPr>
        <w:pStyle w:val="Default"/>
        <w:jc w:val="both"/>
        <w:rPr>
          <w:sz w:val="28"/>
          <w:szCs w:val="28"/>
        </w:rPr>
      </w:pPr>
      <w:r w:rsidRPr="00363666">
        <w:rPr>
          <w:sz w:val="28"/>
          <w:szCs w:val="28"/>
        </w:rPr>
        <w:t>Вид практики: Учебная</w:t>
      </w:r>
      <w:r w:rsidRPr="00363666">
        <w:rPr>
          <w:color w:val="FF0000"/>
          <w:sz w:val="28"/>
          <w:szCs w:val="28"/>
        </w:rPr>
        <w:t xml:space="preserve"> </w:t>
      </w:r>
      <w:r w:rsidRPr="00363666">
        <w:rPr>
          <w:sz w:val="28"/>
          <w:szCs w:val="28"/>
        </w:rPr>
        <w:t>практика</w:t>
      </w:r>
    </w:p>
    <w:p w:rsidR="00363666" w:rsidRPr="00363666" w:rsidRDefault="00363666" w:rsidP="00363666">
      <w:pPr>
        <w:jc w:val="both"/>
        <w:rPr>
          <w:rFonts w:ascii="Times New Roman" w:hAnsi="Times New Roman" w:cs="Times New Roman"/>
          <w:sz w:val="28"/>
          <w:szCs w:val="28"/>
        </w:rPr>
      </w:pPr>
      <w:r w:rsidRPr="00363666">
        <w:rPr>
          <w:rFonts w:ascii="Times New Roman" w:hAnsi="Times New Roman" w:cs="Times New Roman"/>
          <w:sz w:val="28"/>
          <w:szCs w:val="28"/>
        </w:rPr>
        <w:t>Тип практики: 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AC235A" w:rsidRPr="00AC235A" w:rsidRDefault="00AC235A" w:rsidP="00AC235A">
      <w:pPr>
        <w:pStyle w:val="af1"/>
        <w:jc w:val="both"/>
        <w:rPr>
          <w:spacing w:val="-11"/>
          <w:sz w:val="28"/>
          <w:szCs w:val="28"/>
        </w:rPr>
      </w:pPr>
      <w:r w:rsidRPr="00AC235A">
        <w:rPr>
          <w:sz w:val="28"/>
          <w:szCs w:val="28"/>
        </w:rPr>
        <w:t>Индивидуальные задания на практику:</w:t>
      </w:r>
    </w:p>
    <w:p w:rsidR="00AC235A" w:rsidRPr="00AC235A" w:rsidRDefault="00AC235A" w:rsidP="00AC235A">
      <w:pPr>
        <w:pStyle w:val="ac"/>
        <w:numPr>
          <w:ilvl w:val="0"/>
          <w:numId w:val="22"/>
        </w:numPr>
        <w:tabs>
          <w:tab w:val="right" w:leader="dot" w:pos="9628"/>
        </w:tabs>
        <w:spacing w:after="0" w:line="240" w:lineRule="auto"/>
        <w:ind w:left="0" w:firstLine="0"/>
        <w:jc w:val="both"/>
        <w:rPr>
          <w:rFonts w:ascii="Times New Roman" w:hAnsi="Times New Roman"/>
          <w:noProof/>
          <w:color w:val="000000"/>
          <w:sz w:val="28"/>
          <w:szCs w:val="28"/>
        </w:rPr>
      </w:pPr>
      <w:r w:rsidRPr="00AC235A">
        <w:rPr>
          <w:rStyle w:val="ae"/>
          <w:rFonts w:ascii="Times New Roman" w:hAnsi="Times New Roman"/>
          <w:noProof/>
          <w:color w:val="000000"/>
          <w:sz w:val="28"/>
          <w:szCs w:val="28"/>
        </w:rPr>
        <w:t>___________________________________________________________</w:t>
      </w:r>
    </w:p>
    <w:p w:rsidR="00AC235A" w:rsidRPr="00AC235A" w:rsidRDefault="00AC235A" w:rsidP="00AC235A">
      <w:pPr>
        <w:pStyle w:val="ac"/>
        <w:numPr>
          <w:ilvl w:val="0"/>
          <w:numId w:val="22"/>
        </w:numPr>
        <w:tabs>
          <w:tab w:val="right" w:leader="dot" w:pos="9628"/>
        </w:tabs>
        <w:spacing w:after="0" w:line="240" w:lineRule="auto"/>
        <w:ind w:left="0" w:firstLine="0"/>
        <w:jc w:val="both"/>
        <w:rPr>
          <w:rFonts w:ascii="Times New Roman" w:hAnsi="Times New Roman"/>
          <w:noProof/>
          <w:color w:val="000000"/>
          <w:sz w:val="28"/>
          <w:szCs w:val="28"/>
        </w:rPr>
      </w:pPr>
      <w:r w:rsidRPr="00AC235A">
        <w:rPr>
          <w:rStyle w:val="ae"/>
          <w:rFonts w:ascii="Times New Roman" w:hAnsi="Times New Roman"/>
          <w:noProof/>
          <w:color w:val="000000"/>
          <w:sz w:val="28"/>
          <w:szCs w:val="28"/>
        </w:rPr>
        <w:t>____________________________________________________________</w:t>
      </w:r>
    </w:p>
    <w:p w:rsidR="00AC235A" w:rsidRPr="00AC235A" w:rsidRDefault="00AC235A" w:rsidP="00AC235A">
      <w:pPr>
        <w:pStyle w:val="ac"/>
        <w:numPr>
          <w:ilvl w:val="0"/>
          <w:numId w:val="22"/>
        </w:numPr>
        <w:tabs>
          <w:tab w:val="right" w:leader="dot" w:pos="9628"/>
        </w:tabs>
        <w:spacing w:after="0" w:line="240" w:lineRule="auto"/>
        <w:ind w:left="0" w:firstLine="0"/>
        <w:jc w:val="both"/>
        <w:rPr>
          <w:rFonts w:ascii="Times New Roman" w:hAnsi="Times New Roman"/>
          <w:noProof/>
          <w:color w:val="000000"/>
          <w:sz w:val="28"/>
          <w:szCs w:val="28"/>
        </w:rPr>
      </w:pPr>
      <w:r w:rsidRPr="00AC235A">
        <w:rPr>
          <w:rStyle w:val="ae"/>
          <w:rFonts w:ascii="Times New Roman" w:hAnsi="Times New Roman"/>
          <w:noProof/>
          <w:color w:val="000000"/>
          <w:sz w:val="28"/>
          <w:szCs w:val="28"/>
        </w:rPr>
        <w:t>____________________________________________________________</w:t>
      </w:r>
    </w:p>
    <w:p w:rsidR="00AC235A" w:rsidRPr="00AC235A" w:rsidRDefault="00AC235A" w:rsidP="00AC235A">
      <w:pPr>
        <w:pStyle w:val="ac"/>
        <w:numPr>
          <w:ilvl w:val="0"/>
          <w:numId w:val="22"/>
        </w:numPr>
        <w:tabs>
          <w:tab w:val="right" w:leader="dot" w:pos="9628"/>
        </w:tabs>
        <w:spacing w:after="0" w:line="240" w:lineRule="auto"/>
        <w:ind w:left="0" w:firstLine="0"/>
        <w:jc w:val="both"/>
        <w:rPr>
          <w:rFonts w:ascii="Times New Roman" w:hAnsi="Times New Roman"/>
          <w:noProof/>
          <w:color w:val="000000"/>
          <w:sz w:val="28"/>
          <w:szCs w:val="28"/>
        </w:rPr>
      </w:pPr>
      <w:r w:rsidRPr="00AC235A">
        <w:rPr>
          <w:rStyle w:val="ae"/>
          <w:rFonts w:ascii="Times New Roman" w:hAnsi="Times New Roman"/>
          <w:noProof/>
          <w:color w:val="000000"/>
          <w:sz w:val="28"/>
          <w:szCs w:val="28"/>
        </w:rPr>
        <w:t>____________________________________________________________</w:t>
      </w:r>
    </w:p>
    <w:p w:rsidR="00AC235A" w:rsidRPr="00AC235A" w:rsidRDefault="00AC235A" w:rsidP="00AC235A">
      <w:pPr>
        <w:pStyle w:val="ac"/>
        <w:numPr>
          <w:ilvl w:val="0"/>
          <w:numId w:val="22"/>
        </w:numPr>
        <w:tabs>
          <w:tab w:val="right" w:leader="dot" w:pos="9628"/>
        </w:tabs>
        <w:spacing w:after="0" w:line="240" w:lineRule="auto"/>
        <w:ind w:left="0" w:firstLine="0"/>
        <w:jc w:val="both"/>
        <w:rPr>
          <w:rFonts w:ascii="Times New Roman" w:hAnsi="Times New Roman"/>
          <w:noProof/>
          <w:color w:val="000000"/>
          <w:sz w:val="28"/>
          <w:szCs w:val="28"/>
        </w:rPr>
      </w:pPr>
      <w:r w:rsidRPr="00AC235A">
        <w:rPr>
          <w:rStyle w:val="ae"/>
          <w:rFonts w:ascii="Times New Roman" w:hAnsi="Times New Roman"/>
          <w:noProof/>
          <w:color w:val="000000"/>
          <w:sz w:val="28"/>
          <w:szCs w:val="28"/>
        </w:rPr>
        <w:t>____________________________________________________________</w:t>
      </w:r>
    </w:p>
    <w:p w:rsidR="00AC235A" w:rsidRPr="00AC235A" w:rsidRDefault="00AC235A" w:rsidP="00AC235A">
      <w:pPr>
        <w:pStyle w:val="af1"/>
        <w:rPr>
          <w:sz w:val="28"/>
          <w:szCs w:val="28"/>
        </w:rPr>
      </w:pPr>
      <w:r w:rsidRPr="00AC235A">
        <w:rPr>
          <w:sz w:val="28"/>
          <w:szCs w:val="28"/>
        </w:rPr>
        <w:t>Дата выдачи задания:     __.__.20__ г.</w:t>
      </w:r>
    </w:p>
    <w:p w:rsidR="00AC235A" w:rsidRPr="00AC235A" w:rsidRDefault="00AC235A" w:rsidP="00AC235A">
      <w:pPr>
        <w:shd w:val="clear" w:color="auto" w:fill="FFFFFF"/>
        <w:tabs>
          <w:tab w:val="left" w:pos="2626"/>
          <w:tab w:val="left" w:leader="underscore" w:pos="5626"/>
        </w:tabs>
        <w:spacing w:after="0" w:line="240" w:lineRule="auto"/>
        <w:rPr>
          <w:rFonts w:ascii="Times New Roman" w:hAnsi="Times New Roman" w:cs="Times New Roman"/>
          <w:sz w:val="28"/>
          <w:szCs w:val="28"/>
        </w:rPr>
      </w:pPr>
      <w:r w:rsidRPr="00AC235A">
        <w:rPr>
          <w:rFonts w:ascii="Times New Roman" w:hAnsi="Times New Roman" w:cs="Times New Roman"/>
          <w:sz w:val="28"/>
          <w:szCs w:val="28"/>
        </w:rPr>
        <w:t xml:space="preserve">Руководитель:  __________    </w:t>
      </w:r>
    </w:p>
    <w:p w:rsidR="00AC235A" w:rsidRPr="00AC235A" w:rsidRDefault="00AC235A" w:rsidP="00AC235A">
      <w:pPr>
        <w:shd w:val="clear" w:color="auto" w:fill="FFFFFF"/>
        <w:tabs>
          <w:tab w:val="left" w:pos="2626"/>
          <w:tab w:val="left" w:leader="underscore" w:pos="5626"/>
        </w:tabs>
        <w:spacing w:after="0" w:line="240" w:lineRule="auto"/>
        <w:rPr>
          <w:rFonts w:ascii="Times New Roman" w:hAnsi="Times New Roman" w:cs="Times New Roman"/>
          <w:sz w:val="28"/>
          <w:szCs w:val="28"/>
        </w:rPr>
      </w:pPr>
      <w:r w:rsidRPr="00AC235A">
        <w:rPr>
          <w:rFonts w:ascii="Times New Roman" w:hAnsi="Times New Roman" w:cs="Times New Roman"/>
          <w:sz w:val="28"/>
          <w:szCs w:val="28"/>
        </w:rPr>
        <w:t>Задание принял(а) к исполнению:  ___________</w:t>
      </w:r>
    </w:p>
    <w:p w:rsidR="00C1317F" w:rsidRDefault="00C1317F" w:rsidP="00AC235A">
      <w:pPr>
        <w:spacing w:after="0" w:line="240" w:lineRule="auto"/>
        <w:jc w:val="right"/>
        <w:rPr>
          <w:rFonts w:ascii="Times New Roman" w:hAnsi="Times New Roman" w:cs="Times New Roman"/>
          <w:sz w:val="28"/>
          <w:szCs w:val="28"/>
        </w:rPr>
      </w:pPr>
    </w:p>
    <w:p w:rsidR="007A2919" w:rsidRDefault="007A2919">
      <w:pPr>
        <w:rPr>
          <w:rFonts w:ascii="Times New Roman" w:hAnsi="Times New Roman" w:cs="Times New Roman"/>
          <w:sz w:val="28"/>
          <w:szCs w:val="28"/>
        </w:rPr>
      </w:pPr>
      <w:r>
        <w:rPr>
          <w:rFonts w:ascii="Times New Roman" w:hAnsi="Times New Roman" w:cs="Times New Roman"/>
          <w:sz w:val="28"/>
          <w:szCs w:val="28"/>
        </w:rPr>
        <w:br w:type="page"/>
      </w:r>
    </w:p>
    <w:p w:rsidR="00C1317F" w:rsidRPr="007A2919" w:rsidRDefault="007A2919" w:rsidP="007A2919">
      <w:pPr>
        <w:spacing w:after="0" w:line="240" w:lineRule="auto"/>
        <w:jc w:val="center"/>
        <w:rPr>
          <w:rFonts w:ascii="Times New Roman" w:hAnsi="Times New Roman" w:cs="Times New Roman"/>
          <w:b/>
          <w:sz w:val="28"/>
          <w:szCs w:val="28"/>
        </w:rPr>
      </w:pPr>
      <w:r w:rsidRPr="007A2919">
        <w:rPr>
          <w:rFonts w:ascii="Times New Roman" w:hAnsi="Times New Roman" w:cs="Times New Roman"/>
          <w:b/>
          <w:sz w:val="28"/>
          <w:szCs w:val="28"/>
        </w:rPr>
        <w:t>ПРИМЕР ЗАДАНИЯ НА ПРАКТИКУ</w:t>
      </w:r>
    </w:p>
    <w:p w:rsidR="00C1317F" w:rsidRDefault="00C1317F" w:rsidP="00AC235A">
      <w:pPr>
        <w:spacing w:after="0" w:line="240" w:lineRule="auto"/>
        <w:jc w:val="right"/>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7A2919" w:rsidRPr="00AC235A" w:rsidTr="00506B0C">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7A2919" w:rsidRPr="00AC235A" w:rsidTr="00506B0C">
              <w:trPr>
                <w:trHeight w:val="240"/>
              </w:trPr>
              <w:tc>
                <w:tcPr>
                  <w:tcW w:w="9956" w:type="dxa"/>
                  <w:tcBorders>
                    <w:top w:val="nil"/>
                    <w:left w:val="nil"/>
                    <w:bottom w:val="nil"/>
                    <w:right w:val="nil"/>
                  </w:tcBorders>
                  <w:shd w:val="clear" w:color="auto" w:fill="FFFFFF"/>
                </w:tcPr>
                <w:p w:rsidR="007A2919" w:rsidRPr="00AC235A" w:rsidRDefault="007A2919" w:rsidP="00506B0C">
                  <w:pPr>
                    <w:autoSpaceDN w:val="0"/>
                    <w:adjustRightInd w:val="0"/>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Частное учреждение образовательная организация высшего образования</w:t>
                  </w:r>
                  <w:r w:rsidRPr="00AC235A">
                    <w:rPr>
                      <w:rFonts w:ascii="Times New Roman" w:hAnsi="Times New Roman" w:cs="Times New Roman"/>
                      <w:color w:val="000000"/>
                      <w:sz w:val="28"/>
                      <w:szCs w:val="28"/>
                    </w:rPr>
                    <w:br/>
                    <w:t>"Омская гуманитарная академия"</w:t>
                  </w:r>
                </w:p>
              </w:tc>
            </w:tr>
          </w:tbl>
          <w:p w:rsidR="007A2919" w:rsidRPr="00AC235A" w:rsidRDefault="007A2919" w:rsidP="00506B0C">
            <w:pPr>
              <w:spacing w:after="0" w:line="240" w:lineRule="auto"/>
              <w:rPr>
                <w:rFonts w:ascii="Times New Roman" w:hAnsi="Times New Roman" w:cs="Times New Roman"/>
                <w:sz w:val="28"/>
                <w:szCs w:val="28"/>
              </w:rPr>
            </w:pPr>
          </w:p>
        </w:tc>
      </w:tr>
    </w:tbl>
    <w:p w:rsidR="007A2919" w:rsidRPr="00AC235A" w:rsidRDefault="007A2919" w:rsidP="007A2919">
      <w:pPr>
        <w:spacing w:after="0" w:line="240" w:lineRule="auto"/>
        <w:jc w:val="center"/>
        <w:rPr>
          <w:rFonts w:ascii="Times New Roman" w:hAnsi="Times New Roman" w:cs="Times New Roman"/>
          <w:sz w:val="28"/>
          <w:szCs w:val="28"/>
        </w:rPr>
      </w:pPr>
    </w:p>
    <w:p w:rsidR="007A2919" w:rsidRPr="00AC235A" w:rsidRDefault="00E9052D" w:rsidP="007A29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 Педагогики, психологии и социальной работы</w:t>
      </w:r>
    </w:p>
    <w:p w:rsidR="007A2919" w:rsidRPr="00AC235A" w:rsidRDefault="007A2919" w:rsidP="007A2919">
      <w:pPr>
        <w:spacing w:after="0" w:line="240" w:lineRule="auto"/>
        <w:jc w:val="center"/>
        <w:rPr>
          <w:rFonts w:ascii="Times New Roman" w:hAnsi="Times New Roman" w:cs="Times New Roman"/>
          <w:sz w:val="28"/>
          <w:szCs w:val="28"/>
        </w:rPr>
      </w:pPr>
    </w:p>
    <w:p w:rsidR="007A2919" w:rsidRPr="00AC235A" w:rsidRDefault="007A2919" w:rsidP="007A2919">
      <w:pPr>
        <w:spacing w:after="0" w:line="240" w:lineRule="auto"/>
        <w:jc w:val="center"/>
        <w:rPr>
          <w:rFonts w:ascii="Times New Roman" w:hAnsi="Times New Roman" w:cs="Times New Roman"/>
          <w:sz w:val="28"/>
          <w:szCs w:val="28"/>
        </w:rPr>
      </w:pPr>
    </w:p>
    <w:p w:rsidR="007A2919" w:rsidRPr="00AC235A" w:rsidRDefault="00FB4D7B" w:rsidP="007A2919">
      <w:pPr>
        <w:shd w:val="clear" w:color="auto" w:fill="FFFFFF"/>
        <w:spacing w:after="0" w:line="240" w:lineRule="auto"/>
        <w:jc w:val="both"/>
        <w:rPr>
          <w:rFonts w:ascii="Times New Roman" w:hAnsi="Times New Roman" w:cs="Times New Roman"/>
          <w:spacing w:val="-11"/>
          <w:sz w:val="28"/>
          <w:szCs w:val="28"/>
        </w:rPr>
      </w:pPr>
      <w:r>
        <w:rPr>
          <w:rFonts w:ascii="Times New Roman" w:hAnsi="Times New Roman" w:cs="Times New Roman"/>
          <w:noProof/>
          <w:sz w:val="28"/>
          <w:szCs w:val="28"/>
        </w:rPr>
        <w:pict>
          <v:shape id="Text Box 7" o:spid="_x0000_s1027" type="#_x0000_t202" style="position:absolute;left:0;text-align:left;margin-left:216.95pt;margin-top:.85pt;width:273.1pt;height:114.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AA3E99" w:rsidRPr="00E86BF3" w:rsidRDefault="00AA3E99" w:rsidP="007A2919">
                  <w:pPr>
                    <w:jc w:val="center"/>
                    <w:rPr>
                      <w:rFonts w:ascii="Times New Roman" w:hAnsi="Times New Roman" w:cs="Times New Roman"/>
                      <w:sz w:val="28"/>
                      <w:szCs w:val="28"/>
                    </w:rPr>
                  </w:pPr>
                  <w:r w:rsidRPr="00E86BF3">
                    <w:rPr>
                      <w:rFonts w:ascii="Times New Roman" w:hAnsi="Times New Roman" w:cs="Times New Roman"/>
                      <w:sz w:val="28"/>
                      <w:szCs w:val="28"/>
                    </w:rPr>
                    <w:t>УТВЕРЖДАЮ</w:t>
                  </w:r>
                </w:p>
                <w:p w:rsidR="00AA3E99" w:rsidRPr="00E86BF3" w:rsidRDefault="00AA3E99" w:rsidP="007A2919">
                  <w:pPr>
                    <w:spacing w:line="360" w:lineRule="auto"/>
                    <w:jc w:val="center"/>
                    <w:rPr>
                      <w:rFonts w:ascii="Times New Roman" w:hAnsi="Times New Roman" w:cs="Times New Roman"/>
                      <w:sz w:val="28"/>
                      <w:szCs w:val="28"/>
                    </w:rPr>
                  </w:pPr>
                  <w:r w:rsidRPr="00E86BF3">
                    <w:rPr>
                      <w:rFonts w:ascii="Times New Roman" w:hAnsi="Times New Roman" w:cs="Times New Roman"/>
                      <w:sz w:val="28"/>
                      <w:szCs w:val="28"/>
                    </w:rPr>
                    <w:t>зав. кафедрой _____________,</w:t>
                  </w:r>
                </w:p>
                <w:p w:rsidR="00AA3E99" w:rsidRPr="00E86BF3" w:rsidRDefault="00AA3E99" w:rsidP="00E9052D">
                  <w:pPr>
                    <w:spacing w:line="360" w:lineRule="auto"/>
                    <w:rPr>
                      <w:rFonts w:ascii="Times New Roman" w:hAnsi="Times New Roman" w:cs="Times New Roman"/>
                      <w:sz w:val="28"/>
                      <w:szCs w:val="28"/>
                    </w:rPr>
                  </w:pPr>
                  <w:r>
                    <w:rPr>
                      <w:rFonts w:ascii="Times New Roman" w:hAnsi="Times New Roman" w:cs="Times New Roman"/>
                      <w:i/>
                      <w:sz w:val="28"/>
                      <w:szCs w:val="28"/>
                    </w:rPr>
                    <w:t>д.п.н., профессор</w:t>
                  </w:r>
                  <w:r>
                    <w:rPr>
                      <w:rFonts w:ascii="Times New Roman" w:hAnsi="Times New Roman" w:cs="Times New Roman"/>
                      <w:sz w:val="28"/>
                      <w:szCs w:val="28"/>
                    </w:rPr>
                    <w:t xml:space="preserve">               </w:t>
                  </w:r>
                  <w:r w:rsidRPr="00E86BF3">
                    <w:rPr>
                      <w:rFonts w:ascii="Times New Roman" w:hAnsi="Times New Roman" w:cs="Times New Roman"/>
                      <w:sz w:val="28"/>
                      <w:szCs w:val="28"/>
                    </w:rPr>
                    <w:t xml:space="preserve"> /</w:t>
                  </w:r>
                  <w:r>
                    <w:rPr>
                      <w:rFonts w:ascii="Times New Roman" w:hAnsi="Times New Roman" w:cs="Times New Roman"/>
                      <w:i/>
                      <w:sz w:val="28"/>
                      <w:szCs w:val="28"/>
                    </w:rPr>
                    <w:t>Лопанова Е.В.</w:t>
                  </w:r>
                  <w:r w:rsidRPr="00E86BF3">
                    <w:rPr>
                      <w:rFonts w:ascii="Times New Roman" w:hAnsi="Times New Roman" w:cs="Times New Roman"/>
                      <w:i/>
                      <w:sz w:val="28"/>
                      <w:szCs w:val="28"/>
                    </w:rPr>
                    <w:t>/</w:t>
                  </w:r>
                </w:p>
                <w:p w:rsidR="00AA3E99" w:rsidRPr="00E86BF3" w:rsidRDefault="00AA3E99" w:rsidP="007A2919">
                  <w:pPr>
                    <w:spacing w:line="360" w:lineRule="auto"/>
                    <w:rPr>
                      <w:rFonts w:ascii="Times New Roman" w:hAnsi="Times New Roman" w:cs="Times New Roman"/>
                      <w:sz w:val="28"/>
                      <w:szCs w:val="28"/>
                    </w:rPr>
                  </w:pPr>
                </w:p>
              </w:txbxContent>
            </v:textbox>
          </v:shape>
        </w:pict>
      </w:r>
    </w:p>
    <w:p w:rsidR="007A2919" w:rsidRPr="00AC235A" w:rsidRDefault="007A2919" w:rsidP="007A2919">
      <w:pPr>
        <w:spacing w:after="0" w:line="240" w:lineRule="auto"/>
        <w:jc w:val="both"/>
        <w:rPr>
          <w:rFonts w:ascii="Times New Roman" w:hAnsi="Times New Roman" w:cs="Times New Roman"/>
          <w:sz w:val="28"/>
          <w:szCs w:val="28"/>
        </w:rPr>
      </w:pPr>
      <w:r w:rsidRPr="00AC235A">
        <w:rPr>
          <w:rFonts w:ascii="Times New Roman" w:hAnsi="Times New Roman" w:cs="Times New Roman"/>
          <w:sz w:val="28"/>
          <w:szCs w:val="28"/>
        </w:rPr>
        <w:t xml:space="preserve">       </w:t>
      </w:r>
    </w:p>
    <w:p w:rsidR="007A2919" w:rsidRPr="00AC235A" w:rsidRDefault="007A2919" w:rsidP="007A2919">
      <w:pPr>
        <w:spacing w:after="0" w:line="240" w:lineRule="auto"/>
        <w:jc w:val="both"/>
        <w:rPr>
          <w:rFonts w:ascii="Times New Roman" w:hAnsi="Times New Roman" w:cs="Times New Roman"/>
          <w:sz w:val="28"/>
          <w:szCs w:val="28"/>
        </w:rPr>
      </w:pPr>
    </w:p>
    <w:p w:rsidR="007A2919" w:rsidRPr="00AC235A" w:rsidRDefault="007A2919" w:rsidP="007A2919">
      <w:pPr>
        <w:spacing w:after="0" w:line="240" w:lineRule="auto"/>
        <w:jc w:val="both"/>
        <w:rPr>
          <w:rFonts w:ascii="Times New Roman" w:hAnsi="Times New Roman" w:cs="Times New Roman"/>
          <w:sz w:val="28"/>
          <w:szCs w:val="28"/>
        </w:rPr>
      </w:pPr>
    </w:p>
    <w:p w:rsidR="007A2919" w:rsidRPr="00AC235A" w:rsidRDefault="007A2919" w:rsidP="007A2919">
      <w:pPr>
        <w:spacing w:after="0" w:line="240" w:lineRule="auto"/>
        <w:jc w:val="both"/>
        <w:rPr>
          <w:rFonts w:ascii="Times New Roman" w:hAnsi="Times New Roman" w:cs="Times New Roman"/>
          <w:sz w:val="28"/>
          <w:szCs w:val="28"/>
        </w:rPr>
      </w:pPr>
    </w:p>
    <w:p w:rsidR="007A2919" w:rsidRPr="00AC235A" w:rsidRDefault="007A2919" w:rsidP="007A2919">
      <w:pPr>
        <w:spacing w:after="0" w:line="240" w:lineRule="auto"/>
        <w:jc w:val="both"/>
        <w:rPr>
          <w:rFonts w:ascii="Times New Roman" w:hAnsi="Times New Roman" w:cs="Times New Roman"/>
          <w:sz w:val="28"/>
          <w:szCs w:val="28"/>
        </w:rPr>
      </w:pPr>
    </w:p>
    <w:p w:rsidR="007A2919" w:rsidRPr="00AC235A" w:rsidRDefault="007A2919" w:rsidP="007A2919">
      <w:pPr>
        <w:spacing w:after="0" w:line="240" w:lineRule="auto"/>
        <w:jc w:val="center"/>
        <w:rPr>
          <w:rFonts w:ascii="Times New Roman" w:hAnsi="Times New Roman" w:cs="Times New Roman"/>
          <w:sz w:val="28"/>
          <w:szCs w:val="28"/>
        </w:rPr>
      </w:pPr>
    </w:p>
    <w:p w:rsidR="007A2919" w:rsidRPr="00AC235A" w:rsidRDefault="007A2919" w:rsidP="007A2919">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Задание на практику</w:t>
      </w:r>
    </w:p>
    <w:p w:rsidR="007A2919" w:rsidRPr="00AC235A" w:rsidRDefault="007A2919" w:rsidP="007A2919">
      <w:pPr>
        <w:spacing w:after="0" w:line="240" w:lineRule="auto"/>
        <w:jc w:val="center"/>
        <w:rPr>
          <w:rFonts w:ascii="Times New Roman" w:hAnsi="Times New Roman" w:cs="Times New Roman"/>
          <w:sz w:val="28"/>
          <w:szCs w:val="28"/>
        </w:rPr>
      </w:pPr>
    </w:p>
    <w:p w:rsidR="007A2919" w:rsidRPr="00A47B74" w:rsidRDefault="00A47B74" w:rsidP="007A2919">
      <w:pPr>
        <w:pStyle w:val="af1"/>
        <w:jc w:val="center"/>
        <w:rPr>
          <w:i/>
          <w:sz w:val="28"/>
          <w:szCs w:val="28"/>
        </w:rPr>
      </w:pPr>
      <w:r w:rsidRPr="00A47B74">
        <w:rPr>
          <w:i/>
          <w:sz w:val="28"/>
          <w:szCs w:val="28"/>
        </w:rPr>
        <w:t>Иванов Иван Иванович</w:t>
      </w:r>
    </w:p>
    <w:p w:rsidR="007A2919" w:rsidRPr="00A47B74" w:rsidRDefault="007A2919" w:rsidP="007A2919">
      <w:pPr>
        <w:pStyle w:val="af1"/>
        <w:jc w:val="center"/>
        <w:rPr>
          <w:sz w:val="20"/>
          <w:szCs w:val="20"/>
        </w:rPr>
      </w:pPr>
      <w:r w:rsidRPr="00A47B74">
        <w:rPr>
          <w:sz w:val="20"/>
          <w:szCs w:val="20"/>
        </w:rPr>
        <w:t>Фамилия, Имя, Отчество студента (-ки)</w:t>
      </w:r>
    </w:p>
    <w:p w:rsidR="007A2919" w:rsidRPr="00A47B74" w:rsidRDefault="007A2919" w:rsidP="007A2919">
      <w:pPr>
        <w:pStyle w:val="af1"/>
        <w:jc w:val="center"/>
        <w:rPr>
          <w:sz w:val="20"/>
          <w:szCs w:val="20"/>
        </w:rPr>
      </w:pPr>
    </w:p>
    <w:p w:rsidR="00363666" w:rsidRPr="004D24D3" w:rsidRDefault="00363666" w:rsidP="00363666">
      <w:pPr>
        <w:pStyle w:val="Default"/>
        <w:jc w:val="both"/>
        <w:rPr>
          <w:sz w:val="28"/>
          <w:szCs w:val="28"/>
        </w:rPr>
      </w:pPr>
      <w:r w:rsidRPr="00363666">
        <w:rPr>
          <w:sz w:val="28"/>
          <w:szCs w:val="28"/>
        </w:rPr>
        <w:t xml:space="preserve">Направление подготовки: </w:t>
      </w:r>
      <w:r w:rsidR="00E9052D">
        <w:rPr>
          <w:sz w:val="28"/>
          <w:szCs w:val="28"/>
        </w:rPr>
        <w:t>Социальная работа</w:t>
      </w:r>
    </w:p>
    <w:p w:rsidR="00363666" w:rsidRPr="00363666" w:rsidRDefault="00363666" w:rsidP="00363666">
      <w:pPr>
        <w:jc w:val="both"/>
        <w:rPr>
          <w:rFonts w:ascii="Times New Roman" w:hAnsi="Times New Roman" w:cs="Times New Roman"/>
          <w:sz w:val="28"/>
          <w:szCs w:val="28"/>
        </w:rPr>
      </w:pPr>
      <w:r w:rsidRPr="00363666">
        <w:rPr>
          <w:rFonts w:ascii="Times New Roman" w:hAnsi="Times New Roman" w:cs="Times New Roman"/>
          <w:sz w:val="28"/>
          <w:szCs w:val="28"/>
        </w:rPr>
        <w:t>Направленность (профиль) программы</w:t>
      </w:r>
      <w:r w:rsidR="004D24D3">
        <w:rPr>
          <w:rFonts w:ascii="Times New Roman" w:hAnsi="Times New Roman" w:cs="Times New Roman"/>
          <w:sz w:val="28"/>
          <w:szCs w:val="28"/>
        </w:rPr>
        <w:t>:</w:t>
      </w:r>
      <w:r w:rsidR="00E9052D">
        <w:rPr>
          <w:rFonts w:ascii="Times New Roman" w:hAnsi="Times New Roman" w:cs="Times New Roman"/>
          <w:sz w:val="28"/>
          <w:szCs w:val="28"/>
        </w:rPr>
        <w:t xml:space="preserve"> Социальная работа с населением</w:t>
      </w:r>
    </w:p>
    <w:p w:rsidR="00363666" w:rsidRPr="00363666" w:rsidRDefault="00363666" w:rsidP="00363666">
      <w:pPr>
        <w:pStyle w:val="Default"/>
        <w:jc w:val="both"/>
        <w:rPr>
          <w:sz w:val="28"/>
          <w:szCs w:val="28"/>
        </w:rPr>
      </w:pPr>
      <w:r w:rsidRPr="00363666">
        <w:rPr>
          <w:sz w:val="28"/>
          <w:szCs w:val="28"/>
        </w:rPr>
        <w:t>Вид практики: Учебная</w:t>
      </w:r>
      <w:r w:rsidRPr="00363666">
        <w:rPr>
          <w:color w:val="FF0000"/>
          <w:sz w:val="28"/>
          <w:szCs w:val="28"/>
        </w:rPr>
        <w:t xml:space="preserve"> </w:t>
      </w:r>
      <w:r w:rsidRPr="00363666">
        <w:rPr>
          <w:sz w:val="28"/>
          <w:szCs w:val="28"/>
        </w:rPr>
        <w:t>практика</w:t>
      </w:r>
    </w:p>
    <w:p w:rsidR="00363666" w:rsidRPr="00363666" w:rsidRDefault="00363666" w:rsidP="00363666">
      <w:pPr>
        <w:jc w:val="both"/>
        <w:rPr>
          <w:rFonts w:ascii="Times New Roman" w:hAnsi="Times New Roman" w:cs="Times New Roman"/>
          <w:sz w:val="28"/>
          <w:szCs w:val="28"/>
        </w:rPr>
      </w:pPr>
      <w:r w:rsidRPr="00363666">
        <w:rPr>
          <w:rFonts w:ascii="Times New Roman" w:hAnsi="Times New Roman" w:cs="Times New Roman"/>
          <w:sz w:val="28"/>
          <w:szCs w:val="28"/>
        </w:rPr>
        <w:t>Тип практики: 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7A2919" w:rsidRDefault="007A2919" w:rsidP="007A2919">
      <w:pPr>
        <w:pStyle w:val="af1"/>
        <w:jc w:val="both"/>
        <w:rPr>
          <w:sz w:val="28"/>
          <w:szCs w:val="28"/>
        </w:rPr>
      </w:pPr>
      <w:r w:rsidRPr="00AC235A">
        <w:rPr>
          <w:sz w:val="28"/>
          <w:szCs w:val="28"/>
        </w:rPr>
        <w:t>Индивидуальные задания на практику:</w:t>
      </w:r>
    </w:p>
    <w:p w:rsidR="00A47B74" w:rsidRPr="00AC235A" w:rsidRDefault="00A47B74" w:rsidP="007A2919">
      <w:pPr>
        <w:pStyle w:val="af1"/>
        <w:jc w:val="both"/>
        <w:rPr>
          <w:spacing w:val="-11"/>
          <w:sz w:val="28"/>
          <w:szCs w:val="28"/>
        </w:rPr>
      </w:pPr>
    </w:p>
    <w:p w:rsidR="00A47B74" w:rsidRDefault="007A2919" w:rsidP="00A47B74">
      <w:pPr>
        <w:pStyle w:val="ac"/>
        <w:numPr>
          <w:ilvl w:val="0"/>
          <w:numId w:val="27"/>
        </w:numPr>
        <w:spacing w:after="0" w:line="240" w:lineRule="auto"/>
        <w:jc w:val="both"/>
        <w:rPr>
          <w:rFonts w:ascii="Times New Roman" w:hAnsi="Times New Roman"/>
          <w:i/>
          <w:sz w:val="28"/>
          <w:szCs w:val="28"/>
        </w:rPr>
      </w:pPr>
      <w:r w:rsidRPr="00A47B74">
        <w:rPr>
          <w:rStyle w:val="ae"/>
          <w:rFonts w:ascii="Times New Roman" w:hAnsi="Times New Roman"/>
          <w:i/>
          <w:noProof/>
          <w:color w:val="000000"/>
          <w:sz w:val="28"/>
          <w:szCs w:val="28"/>
        </w:rPr>
        <w:t xml:space="preserve">Изучить </w:t>
      </w:r>
      <w:r w:rsidR="00E9052D">
        <w:rPr>
          <w:rFonts w:ascii="Times New Roman" w:hAnsi="Times New Roman"/>
          <w:i/>
          <w:sz w:val="28"/>
          <w:szCs w:val="28"/>
        </w:rPr>
        <w:t>правовое обеспечение социальной работы в организации</w:t>
      </w:r>
      <w:r w:rsidRPr="00A47B74">
        <w:rPr>
          <w:rFonts w:ascii="Times New Roman" w:hAnsi="Times New Roman"/>
          <w:i/>
          <w:sz w:val="28"/>
          <w:szCs w:val="28"/>
        </w:rPr>
        <w:t>.</w:t>
      </w:r>
    </w:p>
    <w:p w:rsidR="00A47B74" w:rsidRPr="00A47B74" w:rsidRDefault="00A47B74" w:rsidP="00A47B74">
      <w:pPr>
        <w:pStyle w:val="ac"/>
        <w:spacing w:after="0" w:line="240" w:lineRule="auto"/>
        <w:jc w:val="both"/>
        <w:rPr>
          <w:rFonts w:ascii="Times New Roman" w:hAnsi="Times New Roman"/>
          <w:i/>
          <w:sz w:val="28"/>
          <w:szCs w:val="28"/>
        </w:rPr>
      </w:pPr>
    </w:p>
    <w:p w:rsidR="00A47B74" w:rsidRPr="00CF34A5" w:rsidRDefault="007A2919" w:rsidP="00CF34A5">
      <w:pPr>
        <w:pStyle w:val="ac"/>
        <w:numPr>
          <w:ilvl w:val="0"/>
          <w:numId w:val="27"/>
        </w:numPr>
        <w:spacing w:after="0" w:line="240" w:lineRule="auto"/>
        <w:jc w:val="both"/>
        <w:rPr>
          <w:rFonts w:ascii="Times New Roman" w:hAnsi="Times New Roman"/>
          <w:i/>
          <w:sz w:val="28"/>
          <w:szCs w:val="28"/>
        </w:rPr>
      </w:pPr>
      <w:r w:rsidRPr="00A47B74">
        <w:rPr>
          <w:rFonts w:ascii="Times New Roman" w:hAnsi="Times New Roman"/>
          <w:i/>
          <w:sz w:val="28"/>
          <w:szCs w:val="28"/>
        </w:rPr>
        <w:t>Изучи</w:t>
      </w:r>
      <w:r w:rsidR="00CF34A5">
        <w:rPr>
          <w:rFonts w:ascii="Times New Roman" w:hAnsi="Times New Roman"/>
          <w:i/>
          <w:sz w:val="28"/>
          <w:szCs w:val="28"/>
        </w:rPr>
        <w:t>ть и заполнить социальный паспорт семьи (пациента лечебного заведения, нуждающегося в социальной помощи, получателя социальных услуг)</w:t>
      </w:r>
      <w:r w:rsidRPr="00A47B74">
        <w:rPr>
          <w:rFonts w:ascii="Times New Roman" w:hAnsi="Times New Roman"/>
          <w:i/>
          <w:sz w:val="28"/>
          <w:szCs w:val="28"/>
        </w:rPr>
        <w:t>.</w:t>
      </w:r>
    </w:p>
    <w:p w:rsidR="00A47B74" w:rsidRPr="00A47B74" w:rsidRDefault="00A47B74" w:rsidP="00A47B74">
      <w:pPr>
        <w:pStyle w:val="ac"/>
        <w:tabs>
          <w:tab w:val="left" w:pos="993"/>
          <w:tab w:val="left" w:pos="1134"/>
        </w:tabs>
        <w:spacing w:after="0" w:line="240" w:lineRule="auto"/>
        <w:jc w:val="both"/>
        <w:rPr>
          <w:rFonts w:ascii="Times New Roman" w:eastAsia="Times New Roman" w:hAnsi="Times New Roman"/>
          <w:i/>
          <w:sz w:val="28"/>
          <w:szCs w:val="28"/>
        </w:rPr>
      </w:pPr>
    </w:p>
    <w:p w:rsidR="007A2919" w:rsidRPr="000A70B5" w:rsidRDefault="00906A16" w:rsidP="007A2919">
      <w:pPr>
        <w:pStyle w:val="ac"/>
        <w:numPr>
          <w:ilvl w:val="0"/>
          <w:numId w:val="27"/>
        </w:numPr>
        <w:tabs>
          <w:tab w:val="left" w:pos="993"/>
          <w:tab w:val="left" w:pos="1134"/>
        </w:tabs>
        <w:spacing w:after="0" w:line="240" w:lineRule="auto"/>
        <w:jc w:val="both"/>
        <w:rPr>
          <w:rFonts w:ascii="Times New Roman" w:eastAsia="Times New Roman" w:hAnsi="Times New Roman"/>
          <w:i/>
          <w:sz w:val="28"/>
          <w:szCs w:val="28"/>
        </w:rPr>
      </w:pPr>
      <w:r w:rsidRPr="00A47B74">
        <w:rPr>
          <w:rFonts w:ascii="Times New Roman" w:hAnsi="Times New Roman"/>
          <w:i/>
          <w:sz w:val="28"/>
          <w:szCs w:val="28"/>
        </w:rPr>
        <w:t>Выполнить НИРС по теме «</w:t>
      </w:r>
      <w:r w:rsidR="001F2A50">
        <w:rPr>
          <w:rFonts w:ascii="Times New Roman" w:hAnsi="Times New Roman"/>
          <w:i/>
          <w:sz w:val="28"/>
          <w:szCs w:val="28"/>
        </w:rPr>
        <w:t>…….</w:t>
      </w:r>
      <w:r w:rsidRPr="00A47B74">
        <w:rPr>
          <w:rFonts w:ascii="Times New Roman" w:eastAsia="Times New Roman" w:hAnsi="Times New Roman"/>
          <w:i/>
          <w:sz w:val="28"/>
          <w:szCs w:val="28"/>
        </w:rPr>
        <w:t>».</w:t>
      </w:r>
    </w:p>
    <w:p w:rsidR="007A2919" w:rsidRPr="00AC235A" w:rsidRDefault="007A2919" w:rsidP="007A2919">
      <w:pPr>
        <w:pStyle w:val="af1"/>
        <w:rPr>
          <w:sz w:val="28"/>
          <w:szCs w:val="28"/>
        </w:rPr>
      </w:pPr>
      <w:r w:rsidRPr="00AC235A">
        <w:rPr>
          <w:sz w:val="28"/>
          <w:szCs w:val="28"/>
        </w:rPr>
        <w:t>Дата выдачи задания:     __.__.20__ г.</w:t>
      </w:r>
    </w:p>
    <w:p w:rsidR="007A2919" w:rsidRPr="00AC235A" w:rsidRDefault="007A2919" w:rsidP="007A2919">
      <w:pPr>
        <w:shd w:val="clear" w:color="auto" w:fill="FFFFFF"/>
        <w:tabs>
          <w:tab w:val="left" w:pos="2626"/>
          <w:tab w:val="left" w:leader="underscore" w:pos="5626"/>
        </w:tabs>
        <w:spacing w:after="0" w:line="240" w:lineRule="auto"/>
        <w:rPr>
          <w:rFonts w:ascii="Times New Roman" w:hAnsi="Times New Roman" w:cs="Times New Roman"/>
          <w:sz w:val="28"/>
          <w:szCs w:val="28"/>
        </w:rPr>
      </w:pPr>
      <w:r w:rsidRPr="00AC235A">
        <w:rPr>
          <w:rFonts w:ascii="Times New Roman" w:hAnsi="Times New Roman" w:cs="Times New Roman"/>
          <w:sz w:val="28"/>
          <w:szCs w:val="28"/>
        </w:rPr>
        <w:t xml:space="preserve">Руководитель:  __________    </w:t>
      </w:r>
    </w:p>
    <w:p w:rsidR="007A2919" w:rsidRPr="00AC235A" w:rsidRDefault="007A2919" w:rsidP="007A2919">
      <w:pPr>
        <w:shd w:val="clear" w:color="auto" w:fill="FFFFFF"/>
        <w:tabs>
          <w:tab w:val="left" w:pos="2626"/>
          <w:tab w:val="left" w:leader="underscore" w:pos="5626"/>
        </w:tabs>
        <w:spacing w:after="0" w:line="240" w:lineRule="auto"/>
        <w:rPr>
          <w:rFonts w:ascii="Times New Roman" w:hAnsi="Times New Roman" w:cs="Times New Roman"/>
          <w:sz w:val="28"/>
          <w:szCs w:val="28"/>
        </w:rPr>
      </w:pPr>
      <w:r w:rsidRPr="00AC235A">
        <w:rPr>
          <w:rFonts w:ascii="Times New Roman" w:hAnsi="Times New Roman" w:cs="Times New Roman"/>
          <w:sz w:val="28"/>
          <w:szCs w:val="28"/>
        </w:rPr>
        <w:t>Задание принял(а) к исполнению:  ___________</w:t>
      </w:r>
    </w:p>
    <w:p w:rsidR="007A2919" w:rsidRDefault="007A2919" w:rsidP="007A2919">
      <w:pPr>
        <w:spacing w:after="0" w:line="240" w:lineRule="auto"/>
        <w:jc w:val="right"/>
        <w:rPr>
          <w:rFonts w:ascii="Times New Roman" w:hAnsi="Times New Roman" w:cs="Times New Roman"/>
          <w:sz w:val="28"/>
          <w:szCs w:val="28"/>
        </w:rPr>
      </w:pPr>
    </w:p>
    <w:p w:rsidR="007A2919" w:rsidRDefault="007A2919" w:rsidP="000A70B5">
      <w:pPr>
        <w:spacing w:after="0" w:line="240" w:lineRule="auto"/>
        <w:rPr>
          <w:rFonts w:ascii="Times New Roman" w:hAnsi="Times New Roman" w:cs="Times New Roman"/>
          <w:sz w:val="28"/>
          <w:szCs w:val="28"/>
        </w:rPr>
      </w:pPr>
    </w:p>
    <w:p w:rsidR="00AC235A" w:rsidRPr="00AC235A" w:rsidRDefault="00AC235A" w:rsidP="00AC235A">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br w:type="page"/>
        <w:t>Приложение 2</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C235A" w:rsidRPr="00AC235A" w:rsidTr="00560C0A">
        <w:trPr>
          <w:trHeight w:val="240"/>
        </w:trPr>
        <w:tc>
          <w:tcPr>
            <w:tcW w:w="9956" w:type="dxa"/>
            <w:tcBorders>
              <w:top w:val="nil"/>
              <w:left w:val="nil"/>
              <w:bottom w:val="nil"/>
              <w:right w:val="nil"/>
            </w:tcBorders>
            <w:shd w:val="clear" w:color="auto" w:fill="FFFFFF"/>
          </w:tcPr>
          <w:p w:rsidR="00AC235A" w:rsidRPr="00AC235A" w:rsidRDefault="00AC235A" w:rsidP="00AC235A">
            <w:pPr>
              <w:autoSpaceDN w:val="0"/>
              <w:adjustRightInd w:val="0"/>
              <w:spacing w:after="0" w:line="240" w:lineRule="auto"/>
              <w:jc w:val="center"/>
              <w:rPr>
                <w:rFonts w:ascii="Times New Roman" w:hAnsi="Times New Roman" w:cs="Times New Roman"/>
                <w:color w:val="000000"/>
                <w:sz w:val="28"/>
                <w:szCs w:val="28"/>
              </w:rPr>
            </w:pPr>
          </w:p>
        </w:tc>
      </w:tr>
      <w:tr w:rsidR="00AC235A" w:rsidRPr="00AC235A" w:rsidTr="00560C0A">
        <w:trPr>
          <w:trHeight w:val="240"/>
        </w:trPr>
        <w:tc>
          <w:tcPr>
            <w:tcW w:w="9956" w:type="dxa"/>
            <w:tcBorders>
              <w:top w:val="nil"/>
              <w:left w:val="nil"/>
              <w:bottom w:val="nil"/>
              <w:right w:val="nil"/>
            </w:tcBorders>
            <w:shd w:val="clear" w:color="auto" w:fill="FFFFFF"/>
          </w:tcPr>
          <w:p w:rsidR="00AC235A" w:rsidRPr="00AC235A" w:rsidRDefault="00AC235A" w:rsidP="004D24D3">
            <w:pPr>
              <w:autoSpaceDN w:val="0"/>
              <w:adjustRightInd w:val="0"/>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Частное учреждение образовательная организация высшего образования</w:t>
            </w:r>
            <w:r w:rsidRPr="00AC235A">
              <w:rPr>
                <w:rFonts w:ascii="Times New Roman" w:hAnsi="Times New Roman" w:cs="Times New Roman"/>
                <w:color w:val="000000"/>
                <w:sz w:val="28"/>
                <w:szCs w:val="28"/>
              </w:rPr>
              <w:br/>
            </w:r>
            <w:r w:rsidR="004D24D3">
              <w:rPr>
                <w:rFonts w:ascii="Times New Roman" w:hAnsi="Times New Roman" w:cs="Times New Roman"/>
                <w:color w:val="000000"/>
                <w:sz w:val="28"/>
                <w:szCs w:val="28"/>
              </w:rPr>
              <w:t>«</w:t>
            </w:r>
            <w:r w:rsidRPr="00AC235A">
              <w:rPr>
                <w:rFonts w:ascii="Times New Roman" w:hAnsi="Times New Roman" w:cs="Times New Roman"/>
                <w:color w:val="000000"/>
                <w:sz w:val="28"/>
                <w:szCs w:val="28"/>
              </w:rPr>
              <w:t>Омская гуманитарная академия</w:t>
            </w:r>
            <w:r w:rsidR="004D24D3">
              <w:rPr>
                <w:rFonts w:ascii="Times New Roman" w:hAnsi="Times New Roman" w:cs="Times New Roman"/>
                <w:color w:val="000000"/>
                <w:sz w:val="28"/>
                <w:szCs w:val="28"/>
              </w:rPr>
              <w:t>»</w:t>
            </w:r>
          </w:p>
        </w:tc>
      </w:tr>
    </w:tbl>
    <w:p w:rsidR="00AC235A" w:rsidRPr="00AC235A" w:rsidRDefault="00AC235A" w:rsidP="00AC235A">
      <w:pPr>
        <w:spacing w:after="0" w:line="240" w:lineRule="auto"/>
        <w:jc w:val="center"/>
        <w:rPr>
          <w:rFonts w:ascii="Times New Roman" w:hAnsi="Times New Roman" w:cs="Times New Roman"/>
          <w:color w:val="000000"/>
          <w:sz w:val="28"/>
          <w:szCs w:val="28"/>
        </w:rPr>
      </w:pPr>
    </w:p>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color w:val="000000"/>
          <w:sz w:val="28"/>
          <w:szCs w:val="28"/>
        </w:rPr>
        <w:t xml:space="preserve">Кафедра </w:t>
      </w:r>
      <w:r w:rsidR="00CF34A5">
        <w:rPr>
          <w:rFonts w:ascii="Times New Roman" w:hAnsi="Times New Roman" w:cs="Times New Roman"/>
          <w:color w:val="000000"/>
          <w:sz w:val="28"/>
          <w:szCs w:val="28"/>
        </w:rPr>
        <w:t>Педагогики, психологии и социальной работы</w:t>
      </w:r>
    </w:p>
    <w:p w:rsidR="00AC235A" w:rsidRPr="00AC235A" w:rsidRDefault="00AC235A" w:rsidP="00AC235A">
      <w:pPr>
        <w:pStyle w:val="22"/>
        <w:tabs>
          <w:tab w:val="left" w:pos="284"/>
        </w:tabs>
        <w:spacing w:after="0" w:line="240" w:lineRule="auto"/>
        <w:ind w:left="0"/>
        <w:jc w:val="center"/>
        <w:rPr>
          <w:rFonts w:ascii="Times New Roman" w:hAnsi="Times New Roman" w:cs="Times New Roman"/>
          <w:sz w:val="28"/>
          <w:szCs w:val="28"/>
        </w:rPr>
      </w:pPr>
    </w:p>
    <w:p w:rsidR="00AC235A" w:rsidRPr="00AC235A" w:rsidRDefault="00AC235A" w:rsidP="00AC235A">
      <w:pPr>
        <w:pStyle w:val="22"/>
        <w:tabs>
          <w:tab w:val="left" w:pos="284"/>
        </w:tabs>
        <w:spacing w:after="0" w:line="240" w:lineRule="auto"/>
        <w:ind w:left="0"/>
        <w:jc w:val="center"/>
        <w:rPr>
          <w:rFonts w:ascii="Times New Roman" w:hAnsi="Times New Roman" w:cs="Times New Roman"/>
          <w:sz w:val="28"/>
          <w:szCs w:val="28"/>
        </w:rPr>
      </w:pPr>
    </w:p>
    <w:p w:rsidR="00AC235A" w:rsidRPr="00AC235A" w:rsidRDefault="00AC235A" w:rsidP="00AC235A">
      <w:pPr>
        <w:pStyle w:val="22"/>
        <w:tabs>
          <w:tab w:val="left" w:pos="284"/>
        </w:tabs>
        <w:spacing w:after="0" w:line="240" w:lineRule="auto"/>
        <w:ind w:left="0"/>
        <w:jc w:val="center"/>
        <w:rPr>
          <w:rFonts w:ascii="Times New Roman" w:hAnsi="Times New Roman" w:cs="Times New Roman"/>
          <w:sz w:val="28"/>
          <w:szCs w:val="28"/>
        </w:rPr>
      </w:pPr>
    </w:p>
    <w:p w:rsidR="00AC235A" w:rsidRPr="00AC235A" w:rsidRDefault="00AC235A" w:rsidP="00AC235A">
      <w:pPr>
        <w:spacing w:after="0" w:line="240" w:lineRule="auto"/>
        <w:jc w:val="center"/>
        <w:rPr>
          <w:rFonts w:ascii="Times New Roman" w:hAnsi="Times New Roman" w:cs="Times New Roman"/>
          <w:b/>
          <w:i/>
          <w:sz w:val="28"/>
          <w:szCs w:val="28"/>
        </w:rPr>
      </w:pPr>
    </w:p>
    <w:p w:rsidR="00AC235A" w:rsidRPr="00AC235A" w:rsidRDefault="00AC235A" w:rsidP="00AC235A">
      <w:pPr>
        <w:spacing w:after="0" w:line="240" w:lineRule="auto"/>
        <w:jc w:val="center"/>
        <w:rPr>
          <w:rFonts w:ascii="Times New Roman" w:hAnsi="Times New Roman" w:cs="Times New Roman"/>
          <w:spacing w:val="20"/>
          <w:sz w:val="28"/>
          <w:szCs w:val="28"/>
        </w:rPr>
      </w:pPr>
      <w:r w:rsidRPr="00AC235A">
        <w:rPr>
          <w:rFonts w:ascii="Times New Roman" w:hAnsi="Times New Roman" w:cs="Times New Roman"/>
          <w:spacing w:val="20"/>
          <w:sz w:val="28"/>
          <w:szCs w:val="28"/>
        </w:rPr>
        <w:t>ОТЧЕТ</w:t>
      </w:r>
    </w:p>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 xml:space="preserve">о прохождении </w:t>
      </w:r>
      <w:r w:rsidR="003A669D">
        <w:rPr>
          <w:rFonts w:ascii="Times New Roman" w:hAnsi="Times New Roman" w:cs="Times New Roman"/>
          <w:sz w:val="28"/>
          <w:szCs w:val="28"/>
        </w:rPr>
        <w:t xml:space="preserve"> </w:t>
      </w:r>
      <w:r w:rsidR="003A669D" w:rsidRPr="00AC235A">
        <w:rPr>
          <w:rFonts w:ascii="Times New Roman" w:hAnsi="Times New Roman" w:cs="Times New Roman"/>
          <w:sz w:val="28"/>
          <w:szCs w:val="28"/>
        </w:rPr>
        <w:t>практики</w:t>
      </w:r>
      <w:r w:rsidR="003A669D">
        <w:rPr>
          <w:rFonts w:ascii="Times New Roman" w:hAnsi="Times New Roman" w:cs="Times New Roman"/>
          <w:i/>
          <w:sz w:val="28"/>
          <w:szCs w:val="28"/>
        </w:rPr>
        <w:t xml:space="preserve"> </w:t>
      </w:r>
      <w:r w:rsidR="00363666">
        <w:rPr>
          <w:rFonts w:ascii="Times New Roman" w:hAnsi="Times New Roman" w:cs="Times New Roman"/>
          <w:i/>
          <w:sz w:val="28"/>
          <w:szCs w:val="28"/>
        </w:rPr>
        <w:t>учебной практики (</w:t>
      </w:r>
      <w:r w:rsidR="003A669D">
        <w:rPr>
          <w:rFonts w:ascii="Times New Roman" w:hAnsi="Times New Roman" w:cs="Times New Roman"/>
          <w:i/>
          <w:sz w:val="28"/>
          <w:szCs w:val="28"/>
        </w:rPr>
        <w:t>п</w:t>
      </w:r>
      <w:r w:rsidR="003A669D" w:rsidRPr="001971C8">
        <w:rPr>
          <w:rFonts w:ascii="Times New Roman" w:hAnsi="Times New Roman" w:cs="Times New Roman"/>
          <w:i/>
          <w:sz w:val="28"/>
          <w:szCs w:val="28"/>
        </w:rPr>
        <w:t>о получению по получению первичных профессиональных умений и навыков, в том числе первичных умений и навыков научно-исследовательской деятельности</w:t>
      </w:r>
      <w:r w:rsidR="00363666">
        <w:rPr>
          <w:rFonts w:ascii="Times New Roman" w:hAnsi="Times New Roman" w:cs="Times New Roman"/>
          <w:i/>
          <w:sz w:val="28"/>
          <w:szCs w:val="28"/>
        </w:rPr>
        <w:t>)</w:t>
      </w:r>
      <w:r w:rsidR="003A669D">
        <w:rPr>
          <w:rFonts w:ascii="Times New Roman" w:hAnsi="Times New Roman" w:cs="Times New Roman"/>
          <w:i/>
          <w:sz w:val="28"/>
          <w:szCs w:val="28"/>
        </w:rPr>
        <w:t xml:space="preserve"> </w:t>
      </w:r>
    </w:p>
    <w:p w:rsidR="00AC235A" w:rsidRPr="00AC235A" w:rsidRDefault="00AC235A" w:rsidP="00AC235A">
      <w:pPr>
        <w:spacing w:after="0" w:line="240" w:lineRule="auto"/>
        <w:jc w:val="both"/>
        <w:rPr>
          <w:rFonts w:ascii="Times New Roman" w:hAnsi="Times New Roman" w:cs="Times New Roman"/>
          <w:sz w:val="28"/>
          <w:szCs w:val="28"/>
        </w:rPr>
      </w:pPr>
    </w:p>
    <w:p w:rsidR="00AC235A" w:rsidRPr="00AC235A" w:rsidRDefault="00AC235A" w:rsidP="00AC235A">
      <w:pPr>
        <w:spacing w:after="0" w:line="240" w:lineRule="auto"/>
        <w:rPr>
          <w:rFonts w:ascii="Times New Roman" w:hAnsi="Times New Roman" w:cs="Times New Roman"/>
          <w:sz w:val="28"/>
          <w:szCs w:val="28"/>
        </w:rPr>
      </w:pPr>
    </w:p>
    <w:p w:rsidR="00AC235A" w:rsidRPr="00AC235A" w:rsidRDefault="00AC235A" w:rsidP="00AC235A">
      <w:pPr>
        <w:spacing w:after="0" w:line="240" w:lineRule="auto"/>
        <w:rPr>
          <w:rFonts w:ascii="Times New Roman" w:hAnsi="Times New Roman" w:cs="Times New Roman"/>
          <w:sz w:val="28"/>
          <w:szCs w:val="28"/>
        </w:rPr>
      </w:pPr>
    </w:p>
    <w:p w:rsidR="00AC235A" w:rsidRPr="00AC235A" w:rsidRDefault="00AC235A" w:rsidP="00AC235A">
      <w:pPr>
        <w:spacing w:after="0" w:line="240" w:lineRule="auto"/>
        <w:rPr>
          <w:rFonts w:ascii="Times New Roman" w:hAnsi="Times New Roman" w:cs="Times New Roman"/>
          <w:sz w:val="28"/>
          <w:szCs w:val="28"/>
        </w:rPr>
      </w:pPr>
      <w:r w:rsidRPr="00AC235A">
        <w:rPr>
          <w:rFonts w:ascii="Times New Roman" w:hAnsi="Times New Roman" w:cs="Times New Roman"/>
          <w:sz w:val="28"/>
          <w:szCs w:val="28"/>
        </w:rPr>
        <w:t>Выполнил(а):  ________________________</w:t>
      </w:r>
    </w:p>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 xml:space="preserve">                   Фамилия И.О.</w:t>
      </w:r>
    </w:p>
    <w:p w:rsidR="00AC235A" w:rsidRDefault="00AC235A" w:rsidP="00AC235A">
      <w:pPr>
        <w:spacing w:after="0" w:line="240" w:lineRule="auto"/>
        <w:rPr>
          <w:rFonts w:ascii="Times New Roman" w:hAnsi="Times New Roman" w:cs="Times New Roman"/>
          <w:i/>
          <w:sz w:val="28"/>
          <w:szCs w:val="28"/>
        </w:rPr>
      </w:pPr>
      <w:r w:rsidRPr="00AC235A">
        <w:rPr>
          <w:rFonts w:ascii="Times New Roman" w:hAnsi="Times New Roman" w:cs="Times New Roman"/>
          <w:sz w:val="28"/>
          <w:szCs w:val="28"/>
        </w:rPr>
        <w:t xml:space="preserve">Направление подготовки:  </w:t>
      </w:r>
      <w:r w:rsidR="00CF34A5">
        <w:rPr>
          <w:rFonts w:ascii="Times New Roman" w:hAnsi="Times New Roman" w:cs="Times New Roman"/>
          <w:i/>
          <w:sz w:val="28"/>
          <w:szCs w:val="28"/>
        </w:rPr>
        <w:t>Социальная работа</w:t>
      </w:r>
    </w:p>
    <w:p w:rsidR="004D24D3" w:rsidRPr="00363666" w:rsidRDefault="004D24D3" w:rsidP="004D24D3">
      <w:pPr>
        <w:jc w:val="both"/>
        <w:rPr>
          <w:rFonts w:ascii="Times New Roman" w:hAnsi="Times New Roman" w:cs="Times New Roman"/>
          <w:sz w:val="28"/>
          <w:szCs w:val="28"/>
        </w:rPr>
      </w:pPr>
      <w:r w:rsidRPr="00363666">
        <w:rPr>
          <w:rFonts w:ascii="Times New Roman" w:hAnsi="Times New Roman" w:cs="Times New Roman"/>
          <w:sz w:val="28"/>
          <w:szCs w:val="28"/>
        </w:rPr>
        <w:t>Направленность (профиль) программы</w:t>
      </w:r>
      <w:r>
        <w:rPr>
          <w:rFonts w:ascii="Times New Roman" w:hAnsi="Times New Roman" w:cs="Times New Roman"/>
          <w:sz w:val="28"/>
          <w:szCs w:val="28"/>
        </w:rPr>
        <w:t>:</w:t>
      </w:r>
      <w:r w:rsidR="00CF34A5">
        <w:rPr>
          <w:rFonts w:ascii="Times New Roman" w:hAnsi="Times New Roman" w:cs="Times New Roman"/>
          <w:sz w:val="28"/>
          <w:szCs w:val="28"/>
        </w:rPr>
        <w:t xml:space="preserve"> Социальная работа с населением</w:t>
      </w:r>
    </w:p>
    <w:p w:rsidR="00AC235A" w:rsidRPr="00AC235A" w:rsidRDefault="00AC235A" w:rsidP="00AC235A">
      <w:pPr>
        <w:spacing w:after="0" w:line="240" w:lineRule="auto"/>
        <w:rPr>
          <w:rFonts w:ascii="Times New Roman" w:hAnsi="Times New Roman" w:cs="Times New Roman"/>
          <w:sz w:val="28"/>
          <w:szCs w:val="28"/>
        </w:rPr>
      </w:pPr>
      <w:r w:rsidRPr="00AC235A">
        <w:rPr>
          <w:rFonts w:ascii="Times New Roman" w:hAnsi="Times New Roman" w:cs="Times New Roman"/>
          <w:sz w:val="28"/>
          <w:szCs w:val="28"/>
        </w:rPr>
        <w:t>_____________________________________</w:t>
      </w:r>
    </w:p>
    <w:p w:rsidR="00AC235A" w:rsidRPr="00AC235A" w:rsidRDefault="00AC235A" w:rsidP="00AC235A">
      <w:pPr>
        <w:spacing w:after="0" w:line="240" w:lineRule="auto"/>
        <w:rPr>
          <w:rFonts w:ascii="Times New Roman" w:hAnsi="Times New Roman" w:cs="Times New Roman"/>
          <w:color w:val="FF0000"/>
          <w:sz w:val="28"/>
          <w:szCs w:val="28"/>
        </w:rPr>
      </w:pPr>
      <w:r w:rsidRPr="00AC235A">
        <w:rPr>
          <w:rFonts w:ascii="Times New Roman" w:hAnsi="Times New Roman" w:cs="Times New Roman"/>
          <w:sz w:val="28"/>
          <w:szCs w:val="28"/>
        </w:rPr>
        <w:t xml:space="preserve">Форма обучения: </w:t>
      </w:r>
      <w:r w:rsidRPr="00AC235A">
        <w:rPr>
          <w:rFonts w:ascii="Times New Roman" w:hAnsi="Times New Roman" w:cs="Times New Roman"/>
          <w:color w:val="000000"/>
          <w:sz w:val="28"/>
          <w:szCs w:val="28"/>
        </w:rPr>
        <w:t>_____________________</w:t>
      </w:r>
    </w:p>
    <w:p w:rsidR="00AC235A" w:rsidRPr="00AC235A" w:rsidRDefault="00AC235A" w:rsidP="00AC235A">
      <w:pPr>
        <w:spacing w:after="0" w:line="240" w:lineRule="auto"/>
        <w:rPr>
          <w:rFonts w:ascii="Times New Roman" w:hAnsi="Times New Roman" w:cs="Times New Roman"/>
          <w:sz w:val="28"/>
          <w:szCs w:val="28"/>
        </w:rPr>
      </w:pPr>
      <w:r w:rsidRPr="00AC235A">
        <w:rPr>
          <w:rFonts w:ascii="Times New Roman" w:hAnsi="Times New Roman" w:cs="Times New Roman"/>
          <w:sz w:val="28"/>
          <w:szCs w:val="28"/>
        </w:rPr>
        <w:t>Руководитель практики от ОмГА:</w:t>
      </w:r>
    </w:p>
    <w:p w:rsidR="00AC235A" w:rsidRPr="00AC235A" w:rsidRDefault="00AC235A" w:rsidP="00AC235A">
      <w:pPr>
        <w:pStyle w:val="22"/>
        <w:spacing w:after="0" w:line="240" w:lineRule="auto"/>
        <w:ind w:left="0"/>
        <w:rPr>
          <w:rFonts w:ascii="Times New Roman" w:hAnsi="Times New Roman" w:cs="Times New Roman"/>
          <w:sz w:val="28"/>
          <w:szCs w:val="28"/>
        </w:rPr>
      </w:pPr>
      <w:r w:rsidRPr="00AC235A">
        <w:rPr>
          <w:rFonts w:ascii="Times New Roman" w:hAnsi="Times New Roman" w:cs="Times New Roman"/>
          <w:sz w:val="28"/>
          <w:szCs w:val="28"/>
        </w:rPr>
        <w:t>_____________________________________</w:t>
      </w:r>
    </w:p>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Уч. степень, уч. звание, Фамилия И.О.</w:t>
      </w:r>
    </w:p>
    <w:p w:rsidR="00AC235A" w:rsidRPr="00AC235A" w:rsidRDefault="00AC235A" w:rsidP="00AC235A">
      <w:pPr>
        <w:pStyle w:val="22"/>
        <w:spacing w:after="0" w:line="240" w:lineRule="auto"/>
        <w:ind w:left="0"/>
        <w:jc w:val="center"/>
        <w:rPr>
          <w:rFonts w:ascii="Times New Roman" w:hAnsi="Times New Roman" w:cs="Times New Roman"/>
          <w:sz w:val="28"/>
          <w:szCs w:val="28"/>
        </w:rPr>
      </w:pPr>
      <w:r w:rsidRPr="00AC235A">
        <w:rPr>
          <w:rFonts w:ascii="Times New Roman" w:hAnsi="Times New Roman" w:cs="Times New Roman"/>
          <w:sz w:val="28"/>
          <w:szCs w:val="28"/>
        </w:rPr>
        <w:t>_____________________</w:t>
      </w:r>
    </w:p>
    <w:p w:rsidR="00AC235A" w:rsidRPr="00AC235A" w:rsidRDefault="00AC235A" w:rsidP="00AC235A">
      <w:pPr>
        <w:pStyle w:val="22"/>
        <w:spacing w:after="0" w:line="240" w:lineRule="auto"/>
        <w:ind w:left="0"/>
        <w:jc w:val="center"/>
        <w:rPr>
          <w:rFonts w:ascii="Times New Roman" w:hAnsi="Times New Roman" w:cs="Times New Roman"/>
          <w:sz w:val="28"/>
          <w:szCs w:val="28"/>
        </w:rPr>
      </w:pPr>
      <w:r w:rsidRPr="00AC235A">
        <w:rPr>
          <w:rFonts w:ascii="Times New Roman" w:hAnsi="Times New Roman" w:cs="Times New Roman"/>
          <w:sz w:val="28"/>
          <w:szCs w:val="28"/>
        </w:rPr>
        <w:t>подпись</w:t>
      </w:r>
    </w:p>
    <w:p w:rsidR="00AC235A" w:rsidRPr="00AC235A" w:rsidRDefault="00AC235A" w:rsidP="00AC235A">
      <w:pPr>
        <w:shd w:val="clear" w:color="auto" w:fill="FFFFFF"/>
        <w:spacing w:after="0" w:line="240" w:lineRule="auto"/>
        <w:rPr>
          <w:rFonts w:ascii="Times New Roman" w:hAnsi="Times New Roman" w:cs="Times New Roman"/>
          <w:color w:val="000000"/>
          <w:sz w:val="28"/>
          <w:szCs w:val="28"/>
        </w:rPr>
      </w:pPr>
    </w:p>
    <w:p w:rsidR="00AC235A" w:rsidRPr="00AC235A" w:rsidRDefault="00AC235A" w:rsidP="00AC235A">
      <w:pPr>
        <w:shd w:val="clear" w:color="auto" w:fill="FFFFFF"/>
        <w:spacing w:after="0" w:line="240" w:lineRule="auto"/>
        <w:rPr>
          <w:rFonts w:ascii="Times New Roman" w:hAnsi="Times New Roman" w:cs="Times New Roman"/>
          <w:color w:val="000000"/>
          <w:sz w:val="28"/>
          <w:szCs w:val="28"/>
        </w:rPr>
      </w:pPr>
    </w:p>
    <w:p w:rsidR="00AC235A" w:rsidRPr="00AC235A" w:rsidRDefault="00AC235A" w:rsidP="00AC235A">
      <w:pPr>
        <w:shd w:val="clear" w:color="auto" w:fill="FFFFFF"/>
        <w:spacing w:after="0" w:line="240" w:lineRule="auto"/>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rPr>
        <w:t xml:space="preserve">Место прохождения практики: </w:t>
      </w:r>
      <w:r w:rsidRPr="00AC235A">
        <w:rPr>
          <w:rFonts w:ascii="Times New Roman" w:hAnsi="Times New Roman" w:cs="Times New Roman"/>
          <w:color w:val="000000"/>
          <w:sz w:val="28"/>
          <w:szCs w:val="28"/>
          <w:shd w:val="clear" w:color="auto" w:fill="FFFFFF"/>
        </w:rPr>
        <w:t xml:space="preserve">(адрес, контактные телефоны):  </w:t>
      </w:r>
      <w:r w:rsidRPr="00AC235A">
        <w:rPr>
          <w:rFonts w:ascii="Times New Roman" w:hAnsi="Times New Roman" w:cs="Times New Roman"/>
          <w:color w:val="000000"/>
          <w:sz w:val="28"/>
          <w:szCs w:val="28"/>
        </w:rPr>
        <w:t>____________</w:t>
      </w:r>
    </w:p>
    <w:p w:rsidR="00AC235A" w:rsidRPr="00AC235A" w:rsidRDefault="00AC235A" w:rsidP="00AC235A">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__________________________________________________________________</w:t>
      </w:r>
    </w:p>
    <w:p w:rsidR="00AC235A" w:rsidRPr="00AC235A" w:rsidRDefault="00AC235A" w:rsidP="00AC235A">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Руководитель принимающей организации:  </w:t>
      </w:r>
    </w:p>
    <w:p w:rsidR="00AC235A" w:rsidRPr="00AC235A" w:rsidRDefault="00AC235A" w:rsidP="00AC235A">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______________      _________________________________________________ </w:t>
      </w:r>
    </w:p>
    <w:p w:rsidR="00AC235A" w:rsidRPr="00AC235A" w:rsidRDefault="00AC235A" w:rsidP="00AC235A">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подпись                     (должность, Ф.И.О., контактный телефон)</w:t>
      </w:r>
      <w:r w:rsidRPr="00AC235A">
        <w:rPr>
          <w:rFonts w:ascii="Times New Roman" w:hAnsi="Times New Roman" w:cs="Times New Roman"/>
          <w:color w:val="000000"/>
          <w:sz w:val="28"/>
          <w:szCs w:val="28"/>
        </w:rPr>
        <w:br/>
      </w:r>
    </w:p>
    <w:p w:rsidR="00AC235A" w:rsidRPr="00AC235A" w:rsidRDefault="00AC235A" w:rsidP="00AC235A">
      <w:pPr>
        <w:shd w:val="clear" w:color="auto" w:fill="FFFFFF"/>
        <w:spacing w:after="0" w:line="240" w:lineRule="auto"/>
        <w:rPr>
          <w:rFonts w:ascii="Times New Roman" w:hAnsi="Times New Roman" w:cs="Times New Roman"/>
          <w:color w:val="000000"/>
          <w:sz w:val="28"/>
          <w:szCs w:val="28"/>
        </w:rPr>
      </w:pPr>
      <w:r w:rsidRPr="00AC235A">
        <w:rPr>
          <w:rFonts w:ascii="Times New Roman" w:hAnsi="Times New Roman" w:cs="Times New Roman"/>
          <w:color w:val="000000"/>
          <w:sz w:val="28"/>
          <w:szCs w:val="28"/>
        </w:rPr>
        <w:t>м.п.</w:t>
      </w:r>
    </w:p>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Омск,  20__</w:t>
      </w:r>
    </w:p>
    <w:p w:rsidR="00AC235A" w:rsidRPr="00AC235A" w:rsidRDefault="00AC235A" w:rsidP="00AC235A">
      <w:pPr>
        <w:pStyle w:val="213"/>
        <w:pageBreakBefore/>
        <w:ind w:firstLine="0"/>
        <w:jc w:val="right"/>
        <w:rPr>
          <w:bCs/>
        </w:rPr>
      </w:pPr>
      <w:r w:rsidRPr="00AC235A">
        <w:rPr>
          <w:bCs/>
        </w:rPr>
        <w:t>Приложение 3</w:t>
      </w:r>
    </w:p>
    <w:p w:rsidR="00AC235A" w:rsidRPr="00AC235A" w:rsidRDefault="00AC235A" w:rsidP="00AC235A">
      <w:pPr>
        <w:pStyle w:val="212"/>
        <w:spacing w:line="240" w:lineRule="auto"/>
        <w:ind w:left="0"/>
        <w:rPr>
          <w:b w:val="0"/>
          <w:bCs w:val="0"/>
        </w:rPr>
      </w:pPr>
    </w:p>
    <w:p w:rsidR="00AC235A" w:rsidRPr="00AC235A" w:rsidRDefault="00AC235A" w:rsidP="00AC235A">
      <w:pPr>
        <w:spacing w:after="0" w:line="240" w:lineRule="auto"/>
        <w:jc w:val="center"/>
        <w:rPr>
          <w:rFonts w:ascii="Times New Roman" w:hAnsi="Times New Roman" w:cs="Times New Roman"/>
          <w:b/>
          <w:sz w:val="28"/>
          <w:szCs w:val="28"/>
        </w:rPr>
      </w:pPr>
      <w:r w:rsidRPr="00AC235A">
        <w:rPr>
          <w:rFonts w:ascii="Times New Roman" w:hAnsi="Times New Roman" w:cs="Times New Roman"/>
          <w:b/>
          <w:sz w:val="28"/>
          <w:szCs w:val="28"/>
        </w:rPr>
        <w:t>ДНЕВНИК ПРАКТИКИ</w:t>
      </w:r>
    </w:p>
    <w:p w:rsidR="00AC235A" w:rsidRPr="00AC235A" w:rsidRDefault="00AC235A" w:rsidP="00AC235A">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AC235A" w:rsidRPr="00AC235A" w:rsidTr="00560C0A">
        <w:tc>
          <w:tcPr>
            <w:tcW w:w="332" w:type="pct"/>
            <w:vAlign w:val="center"/>
          </w:tcPr>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w:t>
            </w:r>
          </w:p>
        </w:tc>
        <w:tc>
          <w:tcPr>
            <w:tcW w:w="762" w:type="pct"/>
            <w:vAlign w:val="center"/>
          </w:tcPr>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Дата</w:t>
            </w:r>
          </w:p>
        </w:tc>
        <w:tc>
          <w:tcPr>
            <w:tcW w:w="2370" w:type="pct"/>
            <w:vAlign w:val="center"/>
          </w:tcPr>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sz w:val="28"/>
                <w:szCs w:val="28"/>
              </w:rPr>
              <w:t>Вид деятельности</w:t>
            </w:r>
          </w:p>
        </w:tc>
        <w:tc>
          <w:tcPr>
            <w:tcW w:w="1536" w:type="pct"/>
            <w:vAlign w:val="center"/>
          </w:tcPr>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Подпись руководителя практики </w:t>
            </w:r>
            <w:r w:rsidR="004D24D3">
              <w:rPr>
                <w:rFonts w:ascii="Times New Roman" w:hAnsi="Times New Roman" w:cs="Times New Roman"/>
                <w:color w:val="000000"/>
                <w:sz w:val="28"/>
                <w:szCs w:val="28"/>
              </w:rPr>
              <w:t xml:space="preserve">профильной </w:t>
            </w:r>
            <w:r w:rsidRPr="00AC235A">
              <w:rPr>
                <w:rFonts w:ascii="Times New Roman" w:hAnsi="Times New Roman" w:cs="Times New Roman"/>
                <w:color w:val="000000"/>
                <w:sz w:val="28"/>
                <w:szCs w:val="28"/>
              </w:rPr>
              <w:t>организации</w:t>
            </w:r>
          </w:p>
          <w:p w:rsidR="00AC235A" w:rsidRPr="00AC235A" w:rsidRDefault="00AC235A" w:rsidP="00AC235A">
            <w:pPr>
              <w:spacing w:after="0" w:line="240" w:lineRule="auto"/>
              <w:jc w:val="center"/>
              <w:rPr>
                <w:rFonts w:ascii="Times New Roman" w:hAnsi="Times New Roman" w:cs="Times New Roman"/>
                <w:sz w:val="28"/>
                <w:szCs w:val="28"/>
              </w:rPr>
            </w:pPr>
            <w:r w:rsidRPr="00AC235A">
              <w:rPr>
                <w:rFonts w:ascii="Times New Roman" w:hAnsi="Times New Roman" w:cs="Times New Roman"/>
                <w:color w:val="000000"/>
                <w:sz w:val="28"/>
                <w:szCs w:val="28"/>
              </w:rPr>
              <w:t>о выполнении</w:t>
            </w: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2</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3</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4</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5</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6</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7</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8</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9</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10</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11</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r w:rsidR="00AC235A" w:rsidRPr="00AC235A" w:rsidTr="00560C0A">
        <w:trPr>
          <w:trHeight w:hRule="exact" w:val="851"/>
        </w:trPr>
        <w:tc>
          <w:tcPr>
            <w:tcW w:w="332" w:type="pct"/>
          </w:tcPr>
          <w:p w:rsidR="00AC235A" w:rsidRPr="00AC235A" w:rsidRDefault="00AC235A" w:rsidP="00AC235A">
            <w:pPr>
              <w:spacing w:after="0" w:line="240" w:lineRule="auto"/>
              <w:jc w:val="center"/>
              <w:rPr>
                <w:rFonts w:ascii="Times New Roman" w:hAnsi="Times New Roman" w:cs="Times New Roman"/>
                <w:sz w:val="28"/>
                <w:szCs w:val="28"/>
                <w:lang w:val="en-US"/>
              </w:rPr>
            </w:pPr>
            <w:r w:rsidRPr="00AC235A">
              <w:rPr>
                <w:rFonts w:ascii="Times New Roman" w:hAnsi="Times New Roman" w:cs="Times New Roman"/>
                <w:sz w:val="28"/>
                <w:szCs w:val="28"/>
                <w:lang w:val="en-US"/>
              </w:rPr>
              <w:t>12</w:t>
            </w:r>
          </w:p>
        </w:tc>
        <w:tc>
          <w:tcPr>
            <w:tcW w:w="762"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2370" w:type="pct"/>
          </w:tcPr>
          <w:p w:rsidR="00AC235A" w:rsidRPr="00AC235A" w:rsidRDefault="00AC235A" w:rsidP="00AC235A">
            <w:pPr>
              <w:spacing w:after="0" w:line="240" w:lineRule="auto"/>
              <w:jc w:val="center"/>
              <w:rPr>
                <w:rFonts w:ascii="Times New Roman" w:hAnsi="Times New Roman" w:cs="Times New Roman"/>
                <w:sz w:val="28"/>
                <w:szCs w:val="28"/>
              </w:rPr>
            </w:pPr>
          </w:p>
        </w:tc>
        <w:tc>
          <w:tcPr>
            <w:tcW w:w="1536" w:type="pct"/>
          </w:tcPr>
          <w:p w:rsidR="00AC235A" w:rsidRPr="00AC235A" w:rsidRDefault="00AC235A" w:rsidP="00AC235A">
            <w:pPr>
              <w:spacing w:after="0" w:line="240" w:lineRule="auto"/>
              <w:jc w:val="center"/>
              <w:rPr>
                <w:rFonts w:ascii="Times New Roman" w:hAnsi="Times New Roman" w:cs="Times New Roman"/>
                <w:sz w:val="28"/>
                <w:szCs w:val="28"/>
              </w:rPr>
            </w:pPr>
          </w:p>
        </w:tc>
      </w:tr>
    </w:tbl>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AC235A" w:rsidP="00AC235A">
      <w:pPr>
        <w:spacing w:after="0" w:line="240" w:lineRule="auto"/>
        <w:jc w:val="center"/>
        <w:rPr>
          <w:rFonts w:ascii="Times New Roman" w:hAnsi="Times New Roman" w:cs="Times New Roman"/>
          <w:sz w:val="28"/>
          <w:szCs w:val="28"/>
        </w:rPr>
      </w:pPr>
    </w:p>
    <w:p w:rsidR="00AC235A" w:rsidRPr="00AC235A" w:rsidRDefault="00AC235A" w:rsidP="00AC235A">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Подпись обучающегося ___________</w:t>
      </w:r>
    </w:p>
    <w:p w:rsidR="00AC235A" w:rsidRPr="00AC235A" w:rsidRDefault="00AC235A" w:rsidP="00AC235A">
      <w:pPr>
        <w:spacing w:after="0" w:line="240" w:lineRule="auto"/>
        <w:jc w:val="center"/>
        <w:rPr>
          <w:rFonts w:ascii="Times New Roman" w:hAnsi="Times New Roman" w:cs="Times New Roman"/>
          <w:sz w:val="28"/>
          <w:szCs w:val="28"/>
        </w:rPr>
      </w:pPr>
    </w:p>
    <w:p w:rsidR="00DD4B97" w:rsidRPr="00AC235A" w:rsidRDefault="00DD4B97" w:rsidP="00DD4B97">
      <w:pPr>
        <w:spacing w:after="0" w:line="240" w:lineRule="auto"/>
        <w:jc w:val="both"/>
        <w:rPr>
          <w:rFonts w:ascii="Times New Roman" w:hAnsi="Times New Roman" w:cs="Times New Roman"/>
          <w:sz w:val="28"/>
          <w:szCs w:val="28"/>
        </w:rPr>
      </w:pPr>
      <w:r w:rsidRPr="00AC235A">
        <w:rPr>
          <w:rFonts w:ascii="Times New Roman" w:hAnsi="Times New Roman" w:cs="Times New Roman"/>
          <w:sz w:val="28"/>
          <w:szCs w:val="28"/>
        </w:rPr>
        <w:t>М.П.</w:t>
      </w:r>
    </w:p>
    <w:p w:rsidR="00AC235A" w:rsidRPr="00AC235A" w:rsidRDefault="00DD4B97" w:rsidP="000A70B5">
      <w:pPr>
        <w:spacing w:after="0" w:line="240" w:lineRule="auto"/>
        <w:jc w:val="right"/>
        <w:rPr>
          <w:rFonts w:ascii="Times New Roman" w:hAnsi="Times New Roman" w:cs="Times New Roman"/>
          <w:bCs/>
          <w:sz w:val="28"/>
          <w:szCs w:val="28"/>
        </w:rPr>
      </w:pPr>
      <w:r>
        <w:rPr>
          <w:rFonts w:ascii="Times New Roman" w:hAnsi="Times New Roman" w:cs="Times New Roman"/>
          <w:sz w:val="28"/>
          <w:szCs w:val="28"/>
        </w:rPr>
        <w:t>Подпись руководителя практики от организации ________________________</w:t>
      </w:r>
      <w:r w:rsidR="00AC235A" w:rsidRPr="00AC235A">
        <w:rPr>
          <w:rFonts w:ascii="Times New Roman" w:hAnsi="Times New Roman" w:cs="Times New Roman"/>
          <w:sz w:val="28"/>
          <w:szCs w:val="28"/>
        </w:rPr>
        <w:br w:type="page"/>
      </w:r>
      <w:r w:rsidR="00AC235A" w:rsidRPr="00AC235A">
        <w:rPr>
          <w:rFonts w:ascii="Times New Roman" w:hAnsi="Times New Roman" w:cs="Times New Roman"/>
          <w:bCs/>
          <w:sz w:val="28"/>
          <w:szCs w:val="28"/>
        </w:rPr>
        <w:t>Приложение 4</w:t>
      </w:r>
    </w:p>
    <w:p w:rsidR="00AC235A" w:rsidRPr="00AC235A" w:rsidRDefault="00AC235A" w:rsidP="00AC235A">
      <w:pPr>
        <w:spacing w:after="0" w:line="240" w:lineRule="auto"/>
        <w:jc w:val="right"/>
        <w:rPr>
          <w:rFonts w:ascii="Times New Roman" w:hAnsi="Times New Roman" w:cs="Times New Roman"/>
          <w:sz w:val="28"/>
          <w:szCs w:val="28"/>
        </w:rPr>
      </w:pPr>
    </w:p>
    <w:p w:rsidR="00AC235A" w:rsidRPr="00AC235A" w:rsidRDefault="00AC235A" w:rsidP="00AC235A">
      <w:pPr>
        <w:spacing w:after="0" w:line="240" w:lineRule="auto"/>
        <w:jc w:val="center"/>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ОТЗЫВ-ХАРАКТЕРИСТИКА</w:t>
      </w: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Студент (ка)______________________________________________________</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______курса, направления подготовки__________________________________ _________________________________________________ ЧУОО ВО «ОмГА»</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с «___» ____________________20___г.  по «___» ____________________20___г.</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проходил(а) практику в_______________________________________________ ___________________________________________________________________</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(адрес, наименование организации)</w:t>
      </w: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В период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35A" w:rsidRPr="00AC235A" w:rsidRDefault="00AC235A" w:rsidP="00AC235A">
      <w:pPr>
        <w:spacing w:after="0" w:line="240" w:lineRule="auto"/>
        <w:jc w:val="center"/>
        <w:rPr>
          <w:rFonts w:ascii="Times New Roman" w:hAnsi="Times New Roman" w:cs="Times New Roman"/>
          <w:color w:val="000000"/>
          <w:sz w:val="28"/>
          <w:szCs w:val="28"/>
          <w:shd w:val="clear" w:color="auto" w:fill="FFFFFF"/>
        </w:rPr>
      </w:pPr>
    </w:p>
    <w:p w:rsidR="00AC235A" w:rsidRPr="00AC235A" w:rsidRDefault="00AC235A" w:rsidP="00AC235A">
      <w:pPr>
        <w:spacing w:after="0" w:line="240" w:lineRule="auto"/>
        <w:jc w:val="center"/>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В ходе практики обнаружил(а) следующие умения и навыки:</w:t>
      </w:r>
    </w:p>
    <w:p w:rsidR="00AC235A" w:rsidRPr="00AC235A" w:rsidRDefault="00AC235A" w:rsidP="00AC235A">
      <w:pPr>
        <w:spacing w:after="0" w:line="240" w:lineRule="auto"/>
        <w:jc w:val="center"/>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r w:rsidRPr="00AC235A">
        <w:rPr>
          <w:rFonts w:ascii="Times New Roman" w:hAnsi="Times New Roman" w:cs="Times New Roman"/>
          <w:color w:val="000000"/>
          <w:sz w:val="28"/>
          <w:szCs w:val="28"/>
          <w:shd w:val="clear" w:color="auto" w:fill="FFFFFF"/>
        </w:rPr>
        <w:t>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____________________________________________________________________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w:t>
      </w:r>
    </w:p>
    <w:p w:rsidR="00AC235A" w:rsidRPr="00AC235A" w:rsidRDefault="00AC235A" w:rsidP="00AC235A">
      <w:pPr>
        <w:spacing w:after="0" w:line="240" w:lineRule="auto"/>
        <w:jc w:val="both"/>
        <w:rPr>
          <w:rFonts w:ascii="Times New Roman" w:hAnsi="Times New Roman" w:cs="Times New Roman"/>
          <w:color w:val="000000"/>
          <w:sz w:val="28"/>
          <w:szCs w:val="28"/>
          <w:shd w:val="clear" w:color="auto" w:fill="FFFFFF"/>
        </w:rPr>
      </w:pPr>
    </w:p>
    <w:p w:rsidR="00AC235A" w:rsidRPr="00AC235A" w:rsidRDefault="00AC235A" w:rsidP="00AC235A">
      <w:pPr>
        <w:spacing w:after="0" w:line="240" w:lineRule="auto"/>
        <w:jc w:val="both"/>
        <w:rPr>
          <w:rFonts w:ascii="Times New Roman" w:hAnsi="Times New Roman" w:cs="Times New Roman"/>
          <w:sz w:val="28"/>
          <w:szCs w:val="28"/>
        </w:rPr>
      </w:pPr>
      <w:r w:rsidRPr="00AC235A">
        <w:rPr>
          <w:rFonts w:ascii="Times New Roman" w:hAnsi="Times New Roman" w:cs="Times New Roman"/>
          <w:color w:val="000000"/>
          <w:sz w:val="28"/>
          <w:szCs w:val="28"/>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235A">
        <w:rPr>
          <w:rFonts w:ascii="Times New Roman" w:hAnsi="Times New Roman" w:cs="Times New Roman"/>
          <w:color w:val="000000"/>
          <w:sz w:val="28"/>
          <w:szCs w:val="28"/>
        </w:rPr>
        <w:br/>
      </w:r>
      <w:r w:rsidRPr="00AC235A">
        <w:rPr>
          <w:rFonts w:ascii="Times New Roman" w:hAnsi="Times New Roman" w:cs="Times New Roman"/>
          <w:color w:val="000000"/>
          <w:sz w:val="28"/>
          <w:szCs w:val="28"/>
          <w:shd w:val="clear" w:color="auto" w:fill="FFFFFF"/>
        </w:rPr>
        <w:t>Рекомендуемая оценка _________________________________________________</w:t>
      </w:r>
      <w:r w:rsidRPr="00AC235A">
        <w:rPr>
          <w:rFonts w:ascii="Times New Roman" w:hAnsi="Times New Roman" w:cs="Times New Roman"/>
          <w:color w:val="000000"/>
          <w:sz w:val="28"/>
          <w:szCs w:val="28"/>
        </w:rPr>
        <w:br/>
      </w:r>
      <w:r w:rsidRPr="00AC235A">
        <w:rPr>
          <w:rFonts w:ascii="Times New Roman" w:hAnsi="Times New Roman" w:cs="Times New Roman"/>
          <w:color w:val="000000"/>
          <w:sz w:val="28"/>
          <w:szCs w:val="28"/>
          <w:shd w:val="clear" w:color="auto" w:fill="FFFFFF"/>
        </w:rPr>
        <w:t>Р</w:t>
      </w:r>
      <w:r w:rsidRPr="00AC235A">
        <w:rPr>
          <w:rFonts w:ascii="Times New Roman" w:hAnsi="Times New Roman" w:cs="Times New Roman"/>
          <w:sz w:val="28"/>
          <w:szCs w:val="28"/>
        </w:rPr>
        <w:t xml:space="preserve">уководитель практики от </w:t>
      </w:r>
      <w:r w:rsidRPr="00AC235A">
        <w:rPr>
          <w:rFonts w:ascii="Times New Roman" w:hAnsi="Times New Roman" w:cs="Times New Roman"/>
          <w:color w:val="000000"/>
          <w:sz w:val="28"/>
          <w:szCs w:val="28"/>
        </w:rPr>
        <w:t>принимающей</w:t>
      </w:r>
      <w:r w:rsidRPr="00AC235A">
        <w:rPr>
          <w:rFonts w:ascii="Times New Roman" w:hAnsi="Times New Roman" w:cs="Times New Roman"/>
          <w:sz w:val="28"/>
          <w:szCs w:val="28"/>
        </w:rPr>
        <w:t xml:space="preserve"> организации__________________</w:t>
      </w:r>
    </w:p>
    <w:p w:rsidR="00AC235A" w:rsidRPr="00AC235A" w:rsidRDefault="00AC235A" w:rsidP="00AC235A">
      <w:pPr>
        <w:spacing w:after="0" w:line="240" w:lineRule="auto"/>
        <w:jc w:val="both"/>
        <w:rPr>
          <w:rFonts w:ascii="Times New Roman" w:hAnsi="Times New Roman" w:cs="Times New Roman"/>
          <w:sz w:val="28"/>
          <w:szCs w:val="28"/>
        </w:rPr>
      </w:pPr>
      <w:r w:rsidRPr="00AC235A">
        <w:rPr>
          <w:rFonts w:ascii="Times New Roman" w:hAnsi="Times New Roman" w:cs="Times New Roman"/>
          <w:sz w:val="28"/>
          <w:szCs w:val="28"/>
        </w:rPr>
        <w:t>Подпись ____________________________________________________________________</w:t>
      </w:r>
    </w:p>
    <w:p w:rsidR="00AC235A" w:rsidRPr="00AC235A" w:rsidRDefault="00AC235A" w:rsidP="00AC235A">
      <w:pPr>
        <w:spacing w:after="0" w:line="240" w:lineRule="auto"/>
        <w:jc w:val="both"/>
        <w:rPr>
          <w:rFonts w:ascii="Times New Roman" w:hAnsi="Times New Roman" w:cs="Times New Roman"/>
          <w:sz w:val="28"/>
          <w:szCs w:val="28"/>
        </w:rPr>
      </w:pPr>
      <w:r w:rsidRPr="00AC235A">
        <w:rPr>
          <w:rFonts w:ascii="Times New Roman" w:hAnsi="Times New Roman" w:cs="Times New Roman"/>
          <w:sz w:val="28"/>
          <w:szCs w:val="28"/>
        </w:rPr>
        <w:t>Должность, ФИО руководителя практики от организации</w:t>
      </w:r>
    </w:p>
    <w:p w:rsidR="00AC235A" w:rsidRPr="00AC235A" w:rsidRDefault="00AC235A" w:rsidP="00AC235A">
      <w:pPr>
        <w:spacing w:after="0" w:line="240" w:lineRule="auto"/>
        <w:jc w:val="both"/>
        <w:rPr>
          <w:rFonts w:ascii="Times New Roman" w:hAnsi="Times New Roman" w:cs="Times New Roman"/>
          <w:sz w:val="28"/>
          <w:szCs w:val="28"/>
        </w:rPr>
      </w:pPr>
    </w:p>
    <w:p w:rsidR="00AC235A" w:rsidRPr="00AC235A" w:rsidRDefault="00AC235A" w:rsidP="00AC235A">
      <w:pPr>
        <w:spacing w:after="0" w:line="240" w:lineRule="auto"/>
        <w:jc w:val="both"/>
        <w:rPr>
          <w:rFonts w:ascii="Times New Roman" w:hAnsi="Times New Roman" w:cs="Times New Roman"/>
          <w:sz w:val="28"/>
          <w:szCs w:val="28"/>
        </w:rPr>
      </w:pPr>
      <w:r w:rsidRPr="00AC235A">
        <w:rPr>
          <w:rFonts w:ascii="Times New Roman" w:hAnsi="Times New Roman" w:cs="Times New Roman"/>
          <w:sz w:val="28"/>
          <w:szCs w:val="28"/>
        </w:rPr>
        <w:t>удостоверяю __________________   __________________________________________________</w:t>
      </w:r>
    </w:p>
    <w:p w:rsidR="00AC235A" w:rsidRDefault="00AC235A" w:rsidP="00AC235A">
      <w:pPr>
        <w:spacing w:after="0" w:line="240" w:lineRule="auto"/>
        <w:jc w:val="both"/>
        <w:rPr>
          <w:rFonts w:ascii="Times New Roman" w:hAnsi="Times New Roman" w:cs="Times New Roman"/>
          <w:sz w:val="28"/>
          <w:szCs w:val="28"/>
        </w:rPr>
      </w:pPr>
      <w:r w:rsidRPr="00AC235A">
        <w:rPr>
          <w:rFonts w:ascii="Times New Roman" w:hAnsi="Times New Roman" w:cs="Times New Roman"/>
          <w:sz w:val="28"/>
          <w:szCs w:val="28"/>
        </w:rPr>
        <w:t xml:space="preserve">           Подпись</w:t>
      </w:r>
      <w:r w:rsidRPr="00AC235A">
        <w:rPr>
          <w:rFonts w:ascii="Times New Roman" w:hAnsi="Times New Roman" w:cs="Times New Roman"/>
          <w:sz w:val="28"/>
          <w:szCs w:val="28"/>
        </w:rPr>
        <w:tab/>
        <w:t xml:space="preserve">                 Должность, ФИО должностного лица, удостоверившего подпись </w:t>
      </w:r>
    </w:p>
    <w:p w:rsidR="00AC235A" w:rsidRPr="00AC235A" w:rsidRDefault="00AC235A" w:rsidP="00AC235A">
      <w:pPr>
        <w:spacing w:after="0" w:line="240" w:lineRule="auto"/>
        <w:jc w:val="both"/>
        <w:rPr>
          <w:rFonts w:ascii="Times New Roman" w:hAnsi="Times New Roman" w:cs="Times New Roman"/>
          <w:sz w:val="28"/>
          <w:szCs w:val="28"/>
        </w:rPr>
      </w:pPr>
      <w:r w:rsidRPr="00AC235A">
        <w:rPr>
          <w:rFonts w:ascii="Times New Roman" w:hAnsi="Times New Roman" w:cs="Times New Roman"/>
          <w:sz w:val="28"/>
          <w:szCs w:val="28"/>
        </w:rPr>
        <w:t>М.П.</w:t>
      </w:r>
    </w:p>
    <w:p w:rsidR="00AC235A" w:rsidRDefault="00AC235A" w:rsidP="00AC235A">
      <w:pPr>
        <w:spacing w:after="0" w:line="240" w:lineRule="auto"/>
        <w:jc w:val="right"/>
        <w:rPr>
          <w:rFonts w:ascii="Times New Roman" w:hAnsi="Times New Roman" w:cs="Times New Roman"/>
          <w:sz w:val="28"/>
          <w:szCs w:val="28"/>
        </w:rPr>
      </w:pPr>
    </w:p>
    <w:p w:rsidR="00DD4B97" w:rsidRDefault="00DD4B97" w:rsidP="00AC235A">
      <w:pPr>
        <w:spacing w:after="0" w:line="240" w:lineRule="auto"/>
        <w:jc w:val="right"/>
        <w:rPr>
          <w:rFonts w:ascii="Times New Roman" w:hAnsi="Times New Roman" w:cs="Times New Roman"/>
          <w:sz w:val="28"/>
          <w:szCs w:val="28"/>
        </w:rPr>
      </w:pPr>
    </w:p>
    <w:p w:rsidR="00363666" w:rsidRDefault="00363666" w:rsidP="00AC235A">
      <w:pPr>
        <w:spacing w:after="0" w:line="240" w:lineRule="auto"/>
        <w:jc w:val="right"/>
        <w:rPr>
          <w:rFonts w:ascii="Times New Roman" w:hAnsi="Times New Roman" w:cs="Times New Roman"/>
          <w:sz w:val="28"/>
          <w:szCs w:val="28"/>
        </w:rPr>
      </w:pPr>
    </w:p>
    <w:p w:rsidR="00AC235A" w:rsidRPr="00AC235A" w:rsidRDefault="00AC235A" w:rsidP="00AC235A">
      <w:pPr>
        <w:spacing w:after="0" w:line="240" w:lineRule="auto"/>
        <w:jc w:val="right"/>
        <w:rPr>
          <w:rFonts w:ascii="Times New Roman" w:hAnsi="Times New Roman" w:cs="Times New Roman"/>
          <w:sz w:val="28"/>
          <w:szCs w:val="28"/>
        </w:rPr>
      </w:pPr>
      <w:r w:rsidRPr="00AC235A">
        <w:rPr>
          <w:rFonts w:ascii="Times New Roman" w:hAnsi="Times New Roman" w:cs="Times New Roman"/>
          <w:sz w:val="28"/>
          <w:szCs w:val="28"/>
        </w:rPr>
        <w:t>Приложение 5</w:t>
      </w:r>
    </w:p>
    <w:p w:rsidR="00AC235A" w:rsidRPr="00AC235A" w:rsidRDefault="00AC235A" w:rsidP="00AC235A">
      <w:pPr>
        <w:shd w:val="clear" w:color="auto" w:fill="FFFFFF"/>
        <w:tabs>
          <w:tab w:val="left" w:pos="7406"/>
        </w:tabs>
        <w:spacing w:after="0" w:line="240" w:lineRule="auto"/>
        <w:jc w:val="center"/>
        <w:rPr>
          <w:rFonts w:ascii="Times New Roman" w:hAnsi="Times New Roman" w:cs="Times New Roman"/>
          <w:b/>
          <w:color w:val="000000"/>
          <w:spacing w:val="-7"/>
          <w:sz w:val="28"/>
          <w:szCs w:val="28"/>
        </w:rPr>
      </w:pPr>
      <w:r w:rsidRPr="00AC235A">
        <w:rPr>
          <w:rFonts w:ascii="Times New Roman" w:hAnsi="Times New Roman" w:cs="Times New Roman"/>
          <w:b/>
          <w:color w:val="000000"/>
          <w:spacing w:val="-7"/>
          <w:sz w:val="28"/>
          <w:szCs w:val="28"/>
        </w:rPr>
        <w:t>Договор</w:t>
      </w:r>
    </w:p>
    <w:p w:rsidR="00AC235A" w:rsidRPr="00AC235A" w:rsidRDefault="00AC235A" w:rsidP="00AC235A">
      <w:pPr>
        <w:shd w:val="clear" w:color="auto" w:fill="FFFFFF"/>
        <w:tabs>
          <w:tab w:val="left" w:pos="7406"/>
        </w:tabs>
        <w:spacing w:after="0" w:line="240" w:lineRule="auto"/>
        <w:jc w:val="center"/>
        <w:rPr>
          <w:rFonts w:ascii="Times New Roman" w:hAnsi="Times New Roman" w:cs="Times New Roman"/>
          <w:b/>
          <w:color w:val="000000"/>
          <w:spacing w:val="-7"/>
          <w:sz w:val="28"/>
          <w:szCs w:val="28"/>
        </w:rPr>
      </w:pPr>
      <w:r w:rsidRPr="00AC235A">
        <w:rPr>
          <w:rFonts w:ascii="Times New Roman" w:hAnsi="Times New Roman" w:cs="Times New Roman"/>
          <w:b/>
          <w:color w:val="000000"/>
          <w:spacing w:val="-7"/>
          <w:sz w:val="28"/>
          <w:szCs w:val="28"/>
        </w:rPr>
        <w:t>о совместной деятельности по проведению практик студентов</w:t>
      </w:r>
    </w:p>
    <w:p w:rsidR="00AC235A" w:rsidRPr="00AC235A" w:rsidRDefault="00AC235A" w:rsidP="00AC235A">
      <w:pPr>
        <w:shd w:val="clear" w:color="auto" w:fill="FFFFFF"/>
        <w:tabs>
          <w:tab w:val="left" w:pos="7406"/>
        </w:tabs>
        <w:spacing w:after="0" w:line="240" w:lineRule="auto"/>
        <w:rPr>
          <w:rFonts w:ascii="Times New Roman" w:hAnsi="Times New Roman" w:cs="Times New Roman"/>
          <w:color w:val="000000"/>
          <w:spacing w:val="-7"/>
          <w:sz w:val="28"/>
          <w:szCs w:val="28"/>
        </w:rPr>
      </w:pPr>
    </w:p>
    <w:p w:rsidR="00AC235A" w:rsidRPr="00AC235A" w:rsidRDefault="00AC235A" w:rsidP="00AC235A">
      <w:pPr>
        <w:shd w:val="clear" w:color="auto" w:fill="FFFFFF"/>
        <w:tabs>
          <w:tab w:val="left" w:pos="7406"/>
        </w:tabs>
        <w:spacing w:after="0" w:line="240" w:lineRule="auto"/>
        <w:jc w:val="center"/>
        <w:rPr>
          <w:rFonts w:ascii="Times New Roman" w:hAnsi="Times New Roman" w:cs="Times New Roman"/>
          <w:color w:val="000000"/>
          <w:spacing w:val="1"/>
          <w:w w:val="111"/>
          <w:sz w:val="28"/>
          <w:szCs w:val="28"/>
        </w:rPr>
      </w:pPr>
      <w:r w:rsidRPr="00AC235A">
        <w:rPr>
          <w:rFonts w:ascii="Times New Roman" w:hAnsi="Times New Roman" w:cs="Times New Roman"/>
          <w:color w:val="000000"/>
          <w:spacing w:val="-7"/>
          <w:sz w:val="28"/>
          <w:szCs w:val="28"/>
        </w:rPr>
        <w:t>г. Омск</w:t>
      </w:r>
      <w:r w:rsidRPr="00AC235A">
        <w:rPr>
          <w:rFonts w:ascii="Times New Roman" w:hAnsi="Times New Roman" w:cs="Times New Roman"/>
          <w:color w:val="000000"/>
          <w:sz w:val="28"/>
          <w:szCs w:val="28"/>
        </w:rPr>
        <w:t xml:space="preserve">                                                                                    </w:t>
      </w:r>
      <w:r w:rsidRPr="00AC235A">
        <w:rPr>
          <w:rFonts w:ascii="Times New Roman" w:hAnsi="Times New Roman" w:cs="Times New Roman"/>
          <w:color w:val="000000"/>
          <w:spacing w:val="1"/>
          <w:w w:val="111"/>
          <w:sz w:val="28"/>
          <w:szCs w:val="28"/>
        </w:rPr>
        <w:t>«___»____________20___г.</w:t>
      </w:r>
    </w:p>
    <w:p w:rsidR="00AC235A" w:rsidRPr="00AC235A" w:rsidRDefault="00AC235A" w:rsidP="00AC235A">
      <w:pPr>
        <w:shd w:val="clear" w:color="auto" w:fill="FFFFFF"/>
        <w:tabs>
          <w:tab w:val="left" w:pos="7406"/>
        </w:tabs>
        <w:spacing w:after="0" w:line="240" w:lineRule="auto"/>
        <w:jc w:val="both"/>
        <w:rPr>
          <w:rFonts w:ascii="Times New Roman" w:hAnsi="Times New Roman" w:cs="Times New Roman"/>
          <w:sz w:val="28"/>
          <w:szCs w:val="28"/>
        </w:rPr>
      </w:pPr>
    </w:p>
    <w:p w:rsidR="00AC235A" w:rsidRPr="00AC235A" w:rsidRDefault="00AC235A" w:rsidP="00AC235A">
      <w:pPr>
        <w:shd w:val="clear" w:color="auto" w:fill="FFFFFF"/>
        <w:tabs>
          <w:tab w:val="left" w:pos="6470"/>
          <w:tab w:val="left" w:pos="7632"/>
        </w:tabs>
        <w:spacing w:after="0" w:line="240" w:lineRule="auto"/>
        <w:jc w:val="both"/>
        <w:rPr>
          <w:rFonts w:ascii="Times New Roman" w:hAnsi="Times New Roman" w:cs="Times New Roman"/>
          <w:color w:val="000000"/>
          <w:spacing w:val="-5"/>
          <w:sz w:val="28"/>
          <w:szCs w:val="28"/>
        </w:rPr>
      </w:pPr>
      <w:r w:rsidRPr="00AC235A">
        <w:rPr>
          <w:rFonts w:ascii="Times New Roman" w:hAnsi="Times New Roman" w:cs="Times New Roman"/>
          <w:color w:val="000000"/>
          <w:sz w:val="28"/>
          <w:szCs w:val="28"/>
        </w:rPr>
        <w:t>Частное учреждение образовательная организация высшего</w:t>
      </w:r>
      <w:r w:rsidRPr="00AC235A">
        <w:rPr>
          <w:rFonts w:ascii="Times New Roman" w:hAnsi="Times New Roman" w:cs="Times New Roman"/>
          <w:color w:val="000000"/>
          <w:spacing w:val="-1"/>
          <w:sz w:val="28"/>
          <w:szCs w:val="28"/>
        </w:rPr>
        <w:t xml:space="preserve"> образования «Омская гуманитарная академия», именуемое в дальнейшем </w:t>
      </w:r>
      <w:r w:rsidRPr="00AC235A">
        <w:rPr>
          <w:rFonts w:ascii="Times New Roman" w:hAnsi="Times New Roman" w:cs="Times New Roman"/>
          <w:color w:val="000000"/>
          <w:sz w:val="28"/>
          <w:szCs w:val="28"/>
        </w:rPr>
        <w:t xml:space="preserve">«Академия», в лице Ректора, Еремеева Александра Эммануиловича, </w:t>
      </w:r>
      <w:r w:rsidRPr="00AC235A">
        <w:rPr>
          <w:rFonts w:ascii="Times New Roman" w:hAnsi="Times New Roman" w:cs="Times New Roman"/>
          <w:color w:val="000000"/>
          <w:spacing w:val="-1"/>
          <w:sz w:val="28"/>
          <w:szCs w:val="28"/>
        </w:rPr>
        <w:t xml:space="preserve">действующего на основании Устава, с одной стороны, и _______________________________________________________________ </w:t>
      </w:r>
      <w:r w:rsidRPr="00AC235A">
        <w:rPr>
          <w:rFonts w:ascii="Times New Roman" w:hAnsi="Times New Roman" w:cs="Times New Roman"/>
          <w:color w:val="000000"/>
          <w:sz w:val="28"/>
          <w:szCs w:val="28"/>
        </w:rPr>
        <w:t>__________________________________________________________________________</w:t>
      </w:r>
      <w:r w:rsidRPr="00AC235A">
        <w:rPr>
          <w:rFonts w:ascii="Times New Roman" w:hAnsi="Times New Roman" w:cs="Times New Roman"/>
          <w:color w:val="000000"/>
          <w:spacing w:val="-1"/>
          <w:sz w:val="28"/>
          <w:szCs w:val="28"/>
        </w:rPr>
        <w:t>, именуемое в дальнейшем «Организация», в лице ________________________________________________________________________, действующего на основании _______________________________</w:t>
      </w:r>
      <w:r w:rsidRPr="00AC235A">
        <w:rPr>
          <w:rFonts w:ascii="Times New Roman" w:hAnsi="Times New Roman" w:cs="Times New Roman"/>
          <w:color w:val="000000"/>
          <w:sz w:val="28"/>
          <w:szCs w:val="28"/>
        </w:rPr>
        <w:t>, с другой стороны, заключили настоящий договор о  нижеслед</w:t>
      </w:r>
      <w:r w:rsidRPr="00AC235A">
        <w:rPr>
          <w:rFonts w:ascii="Times New Roman" w:hAnsi="Times New Roman" w:cs="Times New Roman"/>
          <w:color w:val="000000"/>
          <w:spacing w:val="-5"/>
          <w:sz w:val="28"/>
          <w:szCs w:val="28"/>
        </w:rPr>
        <w:t>ующем:</w:t>
      </w:r>
    </w:p>
    <w:p w:rsidR="00AC235A" w:rsidRPr="00AC235A" w:rsidRDefault="00AC235A" w:rsidP="00AC235A">
      <w:pPr>
        <w:shd w:val="clear" w:color="auto" w:fill="FFFFFF"/>
        <w:tabs>
          <w:tab w:val="left" w:pos="6470"/>
          <w:tab w:val="left" w:pos="7632"/>
        </w:tabs>
        <w:spacing w:after="0" w:line="240" w:lineRule="auto"/>
        <w:jc w:val="both"/>
        <w:rPr>
          <w:rFonts w:ascii="Times New Roman" w:hAnsi="Times New Roman" w:cs="Times New Roman"/>
          <w:color w:val="000000"/>
          <w:spacing w:val="-1"/>
          <w:sz w:val="28"/>
          <w:szCs w:val="28"/>
        </w:rPr>
      </w:pPr>
      <w:r w:rsidRPr="00AC235A">
        <w:rPr>
          <w:rFonts w:ascii="Times New Roman" w:hAnsi="Times New Roman" w:cs="Times New Roman"/>
          <w:color w:val="000000"/>
          <w:sz w:val="28"/>
          <w:szCs w:val="28"/>
        </w:rPr>
        <w:tab/>
      </w:r>
    </w:p>
    <w:p w:rsidR="00AC235A" w:rsidRPr="00AC235A" w:rsidRDefault="00AC235A" w:rsidP="00AC235A">
      <w:pPr>
        <w:shd w:val="clear" w:color="auto" w:fill="FFFFFF"/>
        <w:spacing w:after="0" w:line="240" w:lineRule="auto"/>
        <w:jc w:val="center"/>
        <w:rPr>
          <w:rFonts w:ascii="Times New Roman" w:hAnsi="Times New Roman" w:cs="Times New Roman"/>
          <w:sz w:val="28"/>
          <w:szCs w:val="28"/>
        </w:rPr>
      </w:pPr>
      <w:r w:rsidRPr="00AC235A">
        <w:rPr>
          <w:rFonts w:ascii="Times New Roman" w:hAnsi="Times New Roman" w:cs="Times New Roman"/>
          <w:b/>
          <w:bCs/>
          <w:color w:val="000000"/>
          <w:spacing w:val="-3"/>
          <w:sz w:val="28"/>
          <w:szCs w:val="28"/>
        </w:rPr>
        <w:t>1. Предмет договора</w:t>
      </w:r>
    </w:p>
    <w:p w:rsidR="00AC235A" w:rsidRPr="00AC235A" w:rsidRDefault="00AC235A" w:rsidP="00AC235A">
      <w:pPr>
        <w:shd w:val="clear" w:color="auto" w:fill="FFFFFF"/>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ab/>
        <w:t>1.1. Стороны принимают на себя обязательства по организации и совместному проведению практик (производственной, преддипломной) для студентов Академии (бакалавров, специалистов, магистров) по направлениям: ________________________________________________________________</w:t>
      </w:r>
      <w:r w:rsidR="000A2CCC">
        <w:rPr>
          <w:rFonts w:ascii="Times New Roman" w:hAnsi="Times New Roman" w:cs="Times New Roman"/>
          <w:color w:val="000000"/>
          <w:sz w:val="28"/>
          <w:szCs w:val="28"/>
        </w:rPr>
        <w:t>___</w:t>
      </w:r>
      <w:r w:rsidRPr="00AC235A">
        <w:rPr>
          <w:rFonts w:ascii="Times New Roman" w:hAnsi="Times New Roman" w:cs="Times New Roman"/>
          <w:color w:val="000000"/>
          <w:sz w:val="28"/>
          <w:szCs w:val="28"/>
        </w:rPr>
        <w:t>__</w:t>
      </w:r>
    </w:p>
    <w:p w:rsidR="00AC235A" w:rsidRPr="00AC235A" w:rsidRDefault="00AC235A" w:rsidP="00AC235A">
      <w:pPr>
        <w:shd w:val="clear" w:color="auto" w:fill="FFFFFF"/>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_________________________________________</w:t>
      </w:r>
      <w:r w:rsidR="00884FB7">
        <w:rPr>
          <w:rFonts w:ascii="Times New Roman" w:hAnsi="Times New Roman" w:cs="Times New Roman"/>
          <w:color w:val="000000"/>
          <w:sz w:val="28"/>
          <w:szCs w:val="28"/>
        </w:rPr>
        <w:t>_____________________________</w:t>
      </w:r>
      <w:r w:rsidRPr="00AC235A">
        <w:rPr>
          <w:rFonts w:ascii="Times New Roman" w:hAnsi="Times New Roman" w:cs="Times New Roman"/>
          <w:color w:val="000000"/>
          <w:sz w:val="28"/>
          <w:szCs w:val="28"/>
        </w:rPr>
        <w:t xml:space="preserve">                                                                                                                                            </w:t>
      </w:r>
      <w:r w:rsidRPr="00AC235A">
        <w:rPr>
          <w:rFonts w:ascii="Times New Roman" w:hAnsi="Times New Roman" w:cs="Times New Roman"/>
          <w:color w:val="000000"/>
          <w:sz w:val="28"/>
          <w:szCs w:val="28"/>
        </w:rPr>
        <w:tab/>
        <w:t>1.2. Программа практики составляется в соответствии с учебными планами и графиками учебного процесса направления подготовки (специальности) и профиля (специализации).</w:t>
      </w:r>
    </w:p>
    <w:p w:rsidR="00AC235A" w:rsidRPr="00AC235A" w:rsidRDefault="00AC235A" w:rsidP="00AC235A">
      <w:pPr>
        <w:shd w:val="clear" w:color="auto" w:fill="FFFFFF"/>
        <w:spacing w:after="0" w:line="240" w:lineRule="auto"/>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1"/>
          <w:sz w:val="28"/>
          <w:szCs w:val="28"/>
        </w:rPr>
        <w:t>1.3. Настоящий договор предусматривает реализацию программ практик студентов  на базе Организации.</w:t>
      </w:r>
    </w:p>
    <w:p w:rsidR="00AC235A" w:rsidRPr="00AC235A" w:rsidRDefault="00AC235A" w:rsidP="00AC235A">
      <w:pPr>
        <w:shd w:val="clear" w:color="auto" w:fill="FFFFFF"/>
        <w:spacing w:after="0" w:line="240" w:lineRule="auto"/>
        <w:jc w:val="center"/>
        <w:rPr>
          <w:rFonts w:ascii="Times New Roman" w:hAnsi="Times New Roman" w:cs="Times New Roman"/>
          <w:b/>
          <w:color w:val="000000"/>
          <w:sz w:val="28"/>
          <w:szCs w:val="28"/>
        </w:rPr>
      </w:pPr>
      <w:r w:rsidRPr="00AC235A">
        <w:rPr>
          <w:rFonts w:ascii="Times New Roman" w:hAnsi="Times New Roman" w:cs="Times New Roman"/>
          <w:b/>
          <w:color w:val="000000"/>
          <w:sz w:val="28"/>
          <w:szCs w:val="28"/>
        </w:rPr>
        <w:t>2. Обязательства Академии</w:t>
      </w:r>
    </w:p>
    <w:p w:rsidR="00AC235A" w:rsidRPr="00AC235A" w:rsidRDefault="00AC235A" w:rsidP="00AC235A">
      <w:pPr>
        <w:shd w:val="clear" w:color="auto" w:fill="FFFFFF"/>
        <w:tabs>
          <w:tab w:val="left" w:pos="720"/>
        </w:tabs>
        <w:spacing w:after="0" w:line="240" w:lineRule="auto"/>
        <w:rPr>
          <w:rFonts w:ascii="Times New Roman" w:hAnsi="Times New Roman" w:cs="Times New Roman"/>
          <w:color w:val="000000"/>
          <w:sz w:val="28"/>
          <w:szCs w:val="28"/>
        </w:rPr>
      </w:pPr>
      <w:r w:rsidRPr="00AC235A">
        <w:rPr>
          <w:rFonts w:ascii="Times New Roman" w:hAnsi="Times New Roman" w:cs="Times New Roman"/>
          <w:b/>
          <w:color w:val="000000"/>
          <w:sz w:val="28"/>
          <w:szCs w:val="28"/>
        </w:rPr>
        <w:t xml:space="preserve">   </w:t>
      </w:r>
      <w:r w:rsidRPr="00AC235A">
        <w:rPr>
          <w:rFonts w:ascii="Times New Roman" w:hAnsi="Times New Roman" w:cs="Times New Roman"/>
          <w:color w:val="000000"/>
          <w:sz w:val="28"/>
          <w:szCs w:val="28"/>
        </w:rPr>
        <w:t xml:space="preserve">2.1.Академия обязуется:  </w:t>
      </w:r>
    </w:p>
    <w:p w:rsidR="00AC235A" w:rsidRPr="00AC235A" w:rsidRDefault="00AC235A" w:rsidP="00AC235A">
      <w:pPr>
        <w:shd w:val="clear" w:color="auto" w:fill="FFFFFF"/>
        <w:tabs>
          <w:tab w:val="left" w:pos="720"/>
        </w:tabs>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   2.1. Направить студентов в Организацию для прохождения практики в соответствии с утвержденным учебным планом. </w:t>
      </w:r>
      <w:r w:rsidRPr="00AC235A">
        <w:rPr>
          <w:rFonts w:ascii="Times New Roman" w:hAnsi="Times New Roman" w:cs="Times New Roman"/>
          <w:color w:val="000000"/>
          <w:sz w:val="28"/>
          <w:szCs w:val="28"/>
        </w:rPr>
        <w:tab/>
        <w:t xml:space="preserve">                                                         </w:t>
      </w:r>
      <w:r w:rsidRPr="00AC235A">
        <w:rPr>
          <w:rFonts w:ascii="Times New Roman" w:hAnsi="Times New Roman" w:cs="Times New Roman"/>
          <w:color w:val="000000"/>
          <w:sz w:val="28"/>
          <w:szCs w:val="28"/>
        </w:rPr>
        <w:tab/>
        <w:t>2.2. Оказывать работникам Организации методическую помощь в организации и проведении практики.</w:t>
      </w:r>
    </w:p>
    <w:p w:rsidR="004D24D3" w:rsidRDefault="00AC235A" w:rsidP="00AC235A">
      <w:pPr>
        <w:shd w:val="clear" w:color="auto" w:fill="FFFFFF"/>
        <w:tabs>
          <w:tab w:val="left" w:pos="540"/>
          <w:tab w:val="left" w:pos="720"/>
        </w:tabs>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ab/>
        <w:t xml:space="preserve">2.3. Выделять преподавателей для научного руководства и курирования практик. </w:t>
      </w:r>
      <w:r w:rsidRPr="00AC235A">
        <w:rPr>
          <w:rFonts w:ascii="Times New Roman" w:hAnsi="Times New Roman" w:cs="Times New Roman"/>
          <w:color w:val="000000"/>
          <w:sz w:val="28"/>
          <w:szCs w:val="28"/>
        </w:rPr>
        <w:tab/>
        <w:t xml:space="preserve">  </w:t>
      </w:r>
      <w:r w:rsidRPr="00AC235A">
        <w:rPr>
          <w:rFonts w:ascii="Times New Roman" w:hAnsi="Times New Roman" w:cs="Times New Roman"/>
          <w:color w:val="000000"/>
          <w:sz w:val="28"/>
          <w:szCs w:val="28"/>
        </w:rPr>
        <w:tab/>
      </w:r>
    </w:p>
    <w:p w:rsidR="00AC235A" w:rsidRPr="00AC235A" w:rsidRDefault="00AC235A" w:rsidP="00AC235A">
      <w:pPr>
        <w:shd w:val="clear" w:color="auto" w:fill="FFFFFF"/>
        <w:tabs>
          <w:tab w:val="left" w:pos="540"/>
          <w:tab w:val="left" w:pos="720"/>
        </w:tabs>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z w:val="28"/>
          <w:szCs w:val="28"/>
        </w:rPr>
        <w:t xml:space="preserve">2.4. Осуществлять текущий контроль за прохождением практики со стороны руководителей практики от Академии. </w:t>
      </w:r>
    </w:p>
    <w:p w:rsidR="00AC235A" w:rsidRPr="00AC235A" w:rsidRDefault="00AC235A" w:rsidP="00AC235A">
      <w:pPr>
        <w:shd w:val="clear" w:color="auto" w:fill="FFFFFF"/>
        <w:tabs>
          <w:tab w:val="left" w:pos="720"/>
          <w:tab w:val="left" w:pos="1536"/>
        </w:tabs>
        <w:spacing w:after="0" w:line="240" w:lineRule="auto"/>
        <w:jc w:val="both"/>
        <w:rPr>
          <w:rFonts w:ascii="Times New Roman" w:hAnsi="Times New Roman" w:cs="Times New Roman"/>
          <w:bCs/>
          <w:color w:val="000000"/>
          <w:spacing w:val="-8"/>
          <w:sz w:val="28"/>
          <w:szCs w:val="28"/>
        </w:rPr>
      </w:pPr>
      <w:r w:rsidRPr="00AC235A">
        <w:rPr>
          <w:rFonts w:ascii="Times New Roman" w:hAnsi="Times New Roman" w:cs="Times New Roman"/>
          <w:color w:val="000000"/>
          <w:spacing w:val="-2"/>
          <w:sz w:val="28"/>
          <w:szCs w:val="28"/>
        </w:rPr>
        <w:t xml:space="preserve">            2.5. Разрабатывать и утверждать рабочие программы практик, </w:t>
      </w:r>
      <w:r w:rsidRPr="00AC235A">
        <w:rPr>
          <w:rFonts w:ascii="Times New Roman" w:hAnsi="Times New Roman" w:cs="Times New Roman"/>
          <w:bCs/>
          <w:color w:val="000000"/>
          <w:spacing w:val="-2"/>
          <w:sz w:val="28"/>
          <w:szCs w:val="28"/>
        </w:rPr>
        <w:t>определять формы их организации и контроля</w:t>
      </w:r>
      <w:r w:rsidRPr="00AC235A">
        <w:rPr>
          <w:rFonts w:ascii="Times New Roman" w:hAnsi="Times New Roman" w:cs="Times New Roman"/>
          <w:color w:val="000000"/>
          <w:spacing w:val="-1"/>
          <w:sz w:val="28"/>
          <w:szCs w:val="28"/>
        </w:rPr>
        <w:t>.</w:t>
      </w:r>
    </w:p>
    <w:p w:rsidR="00AC235A" w:rsidRPr="00AC235A" w:rsidRDefault="00AC235A" w:rsidP="00AC235A">
      <w:pPr>
        <w:shd w:val="clear" w:color="auto" w:fill="FFFFFF"/>
        <w:tabs>
          <w:tab w:val="left" w:pos="1536"/>
        </w:tabs>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pacing w:val="5"/>
          <w:sz w:val="28"/>
          <w:szCs w:val="28"/>
        </w:rPr>
        <w:t xml:space="preserve">2.6. По согласованию с </w:t>
      </w:r>
      <w:r w:rsidRPr="00AC235A">
        <w:rPr>
          <w:rFonts w:ascii="Times New Roman" w:hAnsi="Times New Roman" w:cs="Times New Roman"/>
          <w:color w:val="000000"/>
          <w:sz w:val="28"/>
          <w:szCs w:val="28"/>
        </w:rPr>
        <w:t xml:space="preserve">Организацией </w:t>
      </w:r>
      <w:r w:rsidRPr="00AC235A">
        <w:rPr>
          <w:rFonts w:ascii="Times New Roman" w:hAnsi="Times New Roman" w:cs="Times New Roman"/>
          <w:color w:val="000000"/>
          <w:spacing w:val="5"/>
          <w:sz w:val="28"/>
          <w:szCs w:val="28"/>
        </w:rPr>
        <w:t>привлекать её сотрудников для</w:t>
      </w:r>
      <w:r w:rsidRPr="00AC235A">
        <w:rPr>
          <w:rFonts w:ascii="Times New Roman" w:hAnsi="Times New Roman" w:cs="Times New Roman"/>
          <w:color w:val="000000"/>
          <w:spacing w:val="5"/>
          <w:sz w:val="28"/>
          <w:szCs w:val="28"/>
        </w:rPr>
        <w:br/>
      </w:r>
      <w:r w:rsidRPr="00AC235A">
        <w:rPr>
          <w:rFonts w:ascii="Times New Roman" w:hAnsi="Times New Roman" w:cs="Times New Roman"/>
          <w:color w:val="000000"/>
          <w:sz w:val="28"/>
          <w:szCs w:val="28"/>
        </w:rPr>
        <w:t>руководства практикой студентов на договорных условиях.</w:t>
      </w:r>
    </w:p>
    <w:p w:rsidR="00AC235A" w:rsidRPr="00AC235A" w:rsidRDefault="00AC235A" w:rsidP="00AC235A">
      <w:pPr>
        <w:shd w:val="clear" w:color="auto" w:fill="FFFFFF"/>
        <w:tabs>
          <w:tab w:val="left" w:pos="1536"/>
        </w:tabs>
        <w:spacing w:after="0" w:line="240" w:lineRule="auto"/>
        <w:jc w:val="both"/>
        <w:rPr>
          <w:rFonts w:ascii="Times New Roman" w:hAnsi="Times New Roman" w:cs="Times New Roman"/>
          <w:color w:val="000000"/>
          <w:spacing w:val="-8"/>
          <w:sz w:val="28"/>
          <w:szCs w:val="28"/>
        </w:rPr>
      </w:pPr>
    </w:p>
    <w:p w:rsidR="00AC235A" w:rsidRPr="00AC235A" w:rsidRDefault="00AC235A" w:rsidP="00AC235A">
      <w:pPr>
        <w:shd w:val="clear" w:color="auto" w:fill="FFFFFF"/>
        <w:spacing w:after="0" w:line="240" w:lineRule="auto"/>
        <w:jc w:val="center"/>
        <w:rPr>
          <w:rFonts w:ascii="Times New Roman" w:hAnsi="Times New Roman" w:cs="Times New Roman"/>
          <w:b/>
          <w:color w:val="000000"/>
          <w:sz w:val="28"/>
          <w:szCs w:val="28"/>
        </w:rPr>
      </w:pPr>
      <w:r w:rsidRPr="00AC235A">
        <w:rPr>
          <w:rFonts w:ascii="Times New Roman" w:hAnsi="Times New Roman" w:cs="Times New Roman"/>
          <w:b/>
          <w:color w:val="000000"/>
          <w:sz w:val="28"/>
          <w:szCs w:val="28"/>
        </w:rPr>
        <w:t>3. Обязательства Организации</w:t>
      </w:r>
    </w:p>
    <w:p w:rsidR="00AC235A" w:rsidRPr="00AC235A" w:rsidRDefault="00AC235A" w:rsidP="00AC235A">
      <w:pPr>
        <w:shd w:val="clear" w:color="auto" w:fill="FFFFFF"/>
        <w:spacing w:after="0" w:line="240" w:lineRule="auto"/>
        <w:rPr>
          <w:rFonts w:ascii="Times New Roman" w:hAnsi="Times New Roman" w:cs="Times New Roman"/>
          <w:sz w:val="28"/>
          <w:szCs w:val="28"/>
        </w:rPr>
      </w:pPr>
      <w:r w:rsidRPr="00AC235A">
        <w:rPr>
          <w:rFonts w:ascii="Times New Roman" w:hAnsi="Times New Roman" w:cs="Times New Roman"/>
          <w:color w:val="000000"/>
          <w:spacing w:val="-1"/>
          <w:sz w:val="28"/>
          <w:szCs w:val="28"/>
        </w:rPr>
        <w:tab/>
        <w:t xml:space="preserve">3.1.    </w:t>
      </w:r>
      <w:r w:rsidRPr="00AC235A">
        <w:rPr>
          <w:rFonts w:ascii="Times New Roman" w:hAnsi="Times New Roman" w:cs="Times New Roman"/>
          <w:color w:val="000000"/>
          <w:sz w:val="28"/>
          <w:szCs w:val="28"/>
        </w:rPr>
        <w:t>Организация</w:t>
      </w:r>
      <w:r w:rsidRPr="00AC235A">
        <w:rPr>
          <w:rFonts w:ascii="Times New Roman" w:hAnsi="Times New Roman" w:cs="Times New Roman"/>
          <w:color w:val="000000"/>
          <w:spacing w:val="-1"/>
          <w:sz w:val="28"/>
          <w:szCs w:val="28"/>
        </w:rPr>
        <w:t xml:space="preserve"> обязуется:</w:t>
      </w:r>
    </w:p>
    <w:p w:rsidR="00AC235A" w:rsidRPr="00AC235A" w:rsidRDefault="00AC235A" w:rsidP="00AC235A">
      <w:pPr>
        <w:shd w:val="clear" w:color="auto" w:fill="FFFFFF"/>
        <w:tabs>
          <w:tab w:val="left" w:pos="1550"/>
        </w:tabs>
        <w:spacing w:after="0" w:line="240" w:lineRule="auto"/>
        <w:jc w:val="both"/>
        <w:rPr>
          <w:rFonts w:ascii="Times New Roman" w:hAnsi="Times New Roman" w:cs="Times New Roman"/>
          <w:sz w:val="28"/>
          <w:szCs w:val="28"/>
        </w:rPr>
      </w:pPr>
      <w:r w:rsidRPr="00AC235A">
        <w:rPr>
          <w:rFonts w:ascii="Times New Roman" w:hAnsi="Times New Roman" w:cs="Times New Roman"/>
          <w:color w:val="000000"/>
          <w:spacing w:val="-8"/>
          <w:sz w:val="28"/>
          <w:szCs w:val="28"/>
        </w:rPr>
        <w:t xml:space="preserve">  3.1.1.  </w:t>
      </w:r>
      <w:r w:rsidRPr="00AC235A">
        <w:rPr>
          <w:rFonts w:ascii="Times New Roman" w:hAnsi="Times New Roman" w:cs="Times New Roman"/>
          <w:color w:val="000000"/>
          <w:spacing w:val="2"/>
          <w:sz w:val="28"/>
          <w:szCs w:val="28"/>
        </w:rPr>
        <w:t>Предоставлять базу для проведения практики со студентами по про</w:t>
      </w:r>
      <w:r w:rsidRPr="00AC235A">
        <w:rPr>
          <w:rFonts w:ascii="Times New Roman" w:hAnsi="Times New Roman" w:cs="Times New Roman"/>
          <w:color w:val="000000"/>
          <w:spacing w:val="-1"/>
          <w:sz w:val="28"/>
          <w:szCs w:val="28"/>
        </w:rPr>
        <w:t>граммам практик.</w:t>
      </w:r>
    </w:p>
    <w:p w:rsidR="00AC235A" w:rsidRPr="00AC235A" w:rsidRDefault="00AC235A" w:rsidP="00AC235A">
      <w:pPr>
        <w:shd w:val="clear" w:color="auto" w:fill="FFFFFF"/>
        <w:tabs>
          <w:tab w:val="left" w:pos="1260"/>
        </w:tabs>
        <w:spacing w:after="0" w:line="240" w:lineRule="auto"/>
        <w:jc w:val="both"/>
        <w:rPr>
          <w:rFonts w:ascii="Times New Roman" w:hAnsi="Times New Roman" w:cs="Times New Roman"/>
          <w:color w:val="000000"/>
          <w:spacing w:val="-6"/>
          <w:sz w:val="28"/>
          <w:szCs w:val="28"/>
        </w:rPr>
      </w:pPr>
      <w:r w:rsidRPr="00AC235A">
        <w:rPr>
          <w:rFonts w:ascii="Times New Roman" w:hAnsi="Times New Roman" w:cs="Times New Roman"/>
          <w:color w:val="000000"/>
          <w:spacing w:val="7"/>
          <w:sz w:val="28"/>
          <w:szCs w:val="28"/>
        </w:rPr>
        <w:t xml:space="preserve">          3.1.2. Знакомить студентов с деятельностью Организации.</w:t>
      </w:r>
    </w:p>
    <w:p w:rsidR="00AC235A" w:rsidRPr="00AC235A" w:rsidRDefault="00AC235A" w:rsidP="00AC235A">
      <w:pPr>
        <w:shd w:val="clear" w:color="auto" w:fill="FFFFFF"/>
        <w:tabs>
          <w:tab w:val="left" w:pos="720"/>
          <w:tab w:val="left" w:pos="1704"/>
        </w:tabs>
        <w:spacing w:after="0" w:line="240" w:lineRule="auto"/>
        <w:jc w:val="both"/>
        <w:rPr>
          <w:rFonts w:ascii="Times New Roman" w:hAnsi="Times New Roman" w:cs="Times New Roman"/>
          <w:color w:val="000000"/>
          <w:spacing w:val="-3"/>
          <w:sz w:val="28"/>
          <w:szCs w:val="28"/>
        </w:rPr>
      </w:pPr>
      <w:r w:rsidRPr="00AC235A">
        <w:rPr>
          <w:rFonts w:ascii="Times New Roman" w:hAnsi="Times New Roman" w:cs="Times New Roman"/>
          <w:color w:val="000000"/>
          <w:sz w:val="28"/>
          <w:szCs w:val="28"/>
        </w:rPr>
        <w:t xml:space="preserve">   3.1.3. Информировать студентов об основных направлениях массово-информационной  деятельности Организации</w:t>
      </w:r>
      <w:r w:rsidRPr="00AC235A">
        <w:rPr>
          <w:rFonts w:ascii="Times New Roman" w:hAnsi="Times New Roman" w:cs="Times New Roman"/>
          <w:color w:val="000000"/>
          <w:spacing w:val="-3"/>
          <w:sz w:val="28"/>
          <w:szCs w:val="28"/>
        </w:rPr>
        <w:t>.</w:t>
      </w:r>
    </w:p>
    <w:p w:rsidR="00AC235A" w:rsidRPr="00AC235A" w:rsidRDefault="00AC235A" w:rsidP="00AC235A">
      <w:pPr>
        <w:shd w:val="clear" w:color="auto" w:fill="FFFFFF"/>
        <w:tabs>
          <w:tab w:val="left" w:pos="720"/>
        </w:tabs>
        <w:spacing w:after="0" w:line="240" w:lineRule="auto"/>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8"/>
          <w:sz w:val="28"/>
          <w:szCs w:val="28"/>
        </w:rPr>
        <w:t xml:space="preserve">     3.1.4. Обеспечивать участие сотрудников </w:t>
      </w:r>
      <w:r w:rsidRPr="00AC235A">
        <w:rPr>
          <w:rFonts w:ascii="Times New Roman" w:hAnsi="Times New Roman" w:cs="Times New Roman"/>
          <w:color w:val="000000"/>
          <w:sz w:val="28"/>
          <w:szCs w:val="28"/>
        </w:rPr>
        <w:t>Организации</w:t>
      </w:r>
      <w:r w:rsidRPr="00AC235A">
        <w:rPr>
          <w:rFonts w:ascii="Times New Roman" w:hAnsi="Times New Roman" w:cs="Times New Roman"/>
          <w:color w:val="000000"/>
          <w:spacing w:val="8"/>
          <w:sz w:val="28"/>
          <w:szCs w:val="28"/>
        </w:rPr>
        <w:t xml:space="preserve"> в подведении </w:t>
      </w:r>
      <w:r w:rsidRPr="00AC235A">
        <w:rPr>
          <w:rFonts w:ascii="Times New Roman" w:hAnsi="Times New Roman" w:cs="Times New Roman"/>
          <w:color w:val="000000"/>
          <w:spacing w:val="-1"/>
          <w:sz w:val="28"/>
          <w:szCs w:val="28"/>
        </w:rPr>
        <w:t>итогов практик.</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3"/>
          <w:sz w:val="28"/>
          <w:szCs w:val="28"/>
        </w:rPr>
      </w:pPr>
      <w:r w:rsidRPr="00AC235A">
        <w:rPr>
          <w:rFonts w:ascii="Times New Roman" w:hAnsi="Times New Roman" w:cs="Times New Roman"/>
          <w:b/>
          <w:bCs/>
          <w:color w:val="000000"/>
          <w:spacing w:val="3"/>
          <w:sz w:val="28"/>
          <w:szCs w:val="28"/>
        </w:rPr>
        <w:t>4. Срок договора</w:t>
      </w:r>
    </w:p>
    <w:p w:rsidR="00AC235A" w:rsidRPr="00AC235A" w:rsidRDefault="00AC235A" w:rsidP="00AC235A">
      <w:pPr>
        <w:shd w:val="clear" w:color="auto" w:fill="FFFFFF"/>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pacing w:val="1"/>
          <w:sz w:val="28"/>
          <w:szCs w:val="28"/>
        </w:rPr>
        <w:t xml:space="preserve">4.1. Настоящий договор вступает в силу с момента подписания сторон и </w:t>
      </w:r>
      <w:r w:rsidRPr="00AC235A">
        <w:rPr>
          <w:rFonts w:ascii="Times New Roman" w:hAnsi="Times New Roman" w:cs="Times New Roman"/>
          <w:color w:val="000000"/>
          <w:sz w:val="28"/>
          <w:szCs w:val="28"/>
        </w:rPr>
        <w:t>действует до «____» ______________ 20___ г.</w:t>
      </w:r>
    </w:p>
    <w:p w:rsidR="00AC235A" w:rsidRPr="00AC235A" w:rsidRDefault="00AC235A" w:rsidP="00AC235A">
      <w:pPr>
        <w:shd w:val="clear" w:color="auto" w:fill="FFFFFF"/>
        <w:spacing w:after="0" w:line="240" w:lineRule="auto"/>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1"/>
          <w:sz w:val="28"/>
          <w:szCs w:val="28"/>
        </w:rPr>
        <w:t xml:space="preserve">4.2. Договор может быть расторгнут досрочно по письменному соглашению </w:t>
      </w:r>
      <w:r w:rsidRPr="00AC235A">
        <w:rPr>
          <w:rFonts w:ascii="Times New Roman" w:hAnsi="Times New Roman" w:cs="Times New Roman"/>
          <w:color w:val="000000"/>
          <w:spacing w:val="3"/>
          <w:sz w:val="28"/>
          <w:szCs w:val="28"/>
        </w:rPr>
        <w:t xml:space="preserve">сторон, о досрочном расторжении договора сторона должна предупредить </w:t>
      </w:r>
      <w:r w:rsidRPr="00AC235A">
        <w:rPr>
          <w:rFonts w:ascii="Times New Roman" w:hAnsi="Times New Roman" w:cs="Times New Roman"/>
          <w:color w:val="000000"/>
          <w:spacing w:val="-1"/>
          <w:sz w:val="28"/>
          <w:szCs w:val="28"/>
        </w:rPr>
        <w:t>контрагента за           1 месяц.</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r w:rsidRPr="00AC235A">
        <w:rPr>
          <w:rFonts w:ascii="Times New Roman" w:hAnsi="Times New Roman" w:cs="Times New Roman"/>
          <w:b/>
          <w:bCs/>
          <w:color w:val="000000"/>
          <w:spacing w:val="2"/>
          <w:sz w:val="28"/>
          <w:szCs w:val="28"/>
        </w:rPr>
        <w:t>5. Заключительные положения</w:t>
      </w:r>
    </w:p>
    <w:p w:rsidR="00AC235A" w:rsidRPr="00AC235A" w:rsidRDefault="00AC235A" w:rsidP="00AC235A">
      <w:pPr>
        <w:shd w:val="clear" w:color="auto" w:fill="FFFFFF"/>
        <w:tabs>
          <w:tab w:val="left" w:pos="1114"/>
        </w:tabs>
        <w:spacing w:after="0" w:line="240" w:lineRule="auto"/>
        <w:jc w:val="both"/>
        <w:rPr>
          <w:rFonts w:ascii="Times New Roman" w:hAnsi="Times New Roman" w:cs="Times New Roman"/>
          <w:color w:val="000000"/>
          <w:spacing w:val="-9"/>
          <w:sz w:val="28"/>
          <w:szCs w:val="28"/>
        </w:rPr>
      </w:pPr>
      <w:r w:rsidRPr="00AC235A">
        <w:rPr>
          <w:rFonts w:ascii="Times New Roman" w:hAnsi="Times New Roman" w:cs="Times New Roman"/>
          <w:sz w:val="28"/>
          <w:szCs w:val="28"/>
        </w:rPr>
        <w:t xml:space="preserve">      5.1.</w:t>
      </w:r>
      <w:r w:rsidRPr="00AC235A">
        <w:rPr>
          <w:rFonts w:ascii="Times New Roman" w:hAnsi="Times New Roman" w:cs="Times New Roman"/>
          <w:color w:val="000000"/>
          <w:spacing w:val="5"/>
          <w:sz w:val="28"/>
          <w:szCs w:val="28"/>
        </w:rPr>
        <w:tab/>
        <w:t>Все изменения и дополнения в данный договор вносятся на основании п</w:t>
      </w:r>
      <w:r w:rsidRPr="00AC235A">
        <w:rPr>
          <w:rFonts w:ascii="Times New Roman" w:hAnsi="Times New Roman" w:cs="Times New Roman"/>
          <w:color w:val="000000"/>
          <w:sz w:val="28"/>
          <w:szCs w:val="28"/>
        </w:rPr>
        <w:t>исьменного соглашения сторон.</w:t>
      </w:r>
    </w:p>
    <w:p w:rsidR="00AC235A" w:rsidRPr="00AC235A"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pacing w:val="-9"/>
          <w:sz w:val="28"/>
          <w:szCs w:val="28"/>
        </w:rPr>
      </w:pPr>
      <w:r w:rsidRPr="00AC235A">
        <w:rPr>
          <w:rFonts w:ascii="Times New Roman" w:hAnsi="Times New Roman" w:cs="Times New Roman"/>
          <w:sz w:val="28"/>
          <w:szCs w:val="28"/>
        </w:rPr>
        <w:t xml:space="preserve">      </w:t>
      </w:r>
      <w:r w:rsidRPr="00AC235A">
        <w:rPr>
          <w:rFonts w:ascii="Times New Roman" w:hAnsi="Times New Roman" w:cs="Times New Roman"/>
          <w:color w:val="000000"/>
          <w:spacing w:val="4"/>
          <w:sz w:val="28"/>
          <w:szCs w:val="28"/>
        </w:rPr>
        <w:t>5</w:t>
      </w:r>
      <w:r w:rsidRPr="00AC235A">
        <w:rPr>
          <w:rFonts w:ascii="Times New Roman" w:hAnsi="Times New Roman" w:cs="Times New Roman"/>
          <w:sz w:val="28"/>
          <w:szCs w:val="28"/>
        </w:rPr>
        <w:t>.</w:t>
      </w:r>
      <w:r w:rsidRPr="00AC235A">
        <w:rPr>
          <w:rFonts w:ascii="Times New Roman" w:hAnsi="Times New Roman" w:cs="Times New Roman"/>
          <w:color w:val="000000"/>
          <w:spacing w:val="4"/>
          <w:sz w:val="28"/>
          <w:szCs w:val="28"/>
        </w:rPr>
        <w:t xml:space="preserve">2. Все споры и разногласия, которые могут возникнуть между сторонами </w:t>
      </w:r>
      <w:r w:rsidRPr="00AC235A">
        <w:rPr>
          <w:rFonts w:ascii="Times New Roman" w:hAnsi="Times New Roman" w:cs="Times New Roman"/>
          <w:color w:val="000000"/>
          <w:spacing w:val="3"/>
          <w:sz w:val="28"/>
          <w:szCs w:val="28"/>
        </w:rPr>
        <w:t xml:space="preserve">по вопросам, не нашедшим своего разрешения в тексте данного договора, будут </w:t>
      </w:r>
      <w:r w:rsidRPr="00AC235A">
        <w:rPr>
          <w:rFonts w:ascii="Times New Roman" w:hAnsi="Times New Roman" w:cs="Times New Roman"/>
          <w:color w:val="000000"/>
          <w:sz w:val="28"/>
          <w:szCs w:val="28"/>
        </w:rPr>
        <w:t>разрешаться путем переговоров на основе действующего законодательства.</w:t>
      </w:r>
    </w:p>
    <w:p w:rsidR="00AC235A" w:rsidRPr="00AC235A"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pacing w:val="1"/>
          <w:sz w:val="28"/>
          <w:szCs w:val="28"/>
        </w:rPr>
      </w:pPr>
      <w:r w:rsidRPr="00AC235A">
        <w:rPr>
          <w:rFonts w:ascii="Times New Roman" w:hAnsi="Times New Roman" w:cs="Times New Roman"/>
          <w:color w:val="000000"/>
          <w:spacing w:val="-9"/>
          <w:sz w:val="28"/>
          <w:szCs w:val="28"/>
        </w:rPr>
        <w:t xml:space="preserve">      </w:t>
      </w:r>
      <w:r w:rsidRPr="00AC235A">
        <w:rPr>
          <w:rFonts w:ascii="Times New Roman" w:hAnsi="Times New Roman" w:cs="Times New Roman"/>
          <w:color w:val="000000"/>
          <w:sz w:val="28"/>
          <w:szCs w:val="28"/>
        </w:rPr>
        <w:t xml:space="preserve">5.3. Настоящий договор составлен в двух экземплярах на русском языке. Оба </w:t>
      </w:r>
      <w:r w:rsidRPr="00AC235A">
        <w:rPr>
          <w:rFonts w:ascii="Times New Roman" w:hAnsi="Times New Roman" w:cs="Times New Roman"/>
          <w:color w:val="000000"/>
          <w:spacing w:val="1"/>
          <w:sz w:val="28"/>
          <w:szCs w:val="28"/>
        </w:rPr>
        <w:t>экземпляра идентичны и имеют одинаковую юридическую силу.</w:t>
      </w:r>
    </w:p>
    <w:p w:rsidR="00AC235A" w:rsidRPr="00AC235A" w:rsidRDefault="00AC235A" w:rsidP="00AC235A">
      <w:pPr>
        <w:shd w:val="clear" w:color="auto" w:fill="FFFFFF"/>
        <w:tabs>
          <w:tab w:val="left" w:pos="360"/>
          <w:tab w:val="left" w:pos="540"/>
          <w:tab w:val="left" w:pos="1114"/>
        </w:tabs>
        <w:spacing w:after="0" w:line="240" w:lineRule="auto"/>
        <w:jc w:val="both"/>
        <w:rPr>
          <w:rFonts w:ascii="Times New Roman" w:hAnsi="Times New Roman" w:cs="Times New Roman"/>
          <w:color w:val="000000"/>
          <w:sz w:val="28"/>
          <w:szCs w:val="28"/>
        </w:rPr>
      </w:pPr>
      <w:r w:rsidRPr="00AC235A">
        <w:rPr>
          <w:rFonts w:ascii="Times New Roman" w:hAnsi="Times New Roman" w:cs="Times New Roman"/>
          <w:color w:val="000000"/>
          <w:spacing w:val="1"/>
          <w:sz w:val="28"/>
          <w:szCs w:val="28"/>
        </w:rPr>
        <w:t xml:space="preserve"> У каждой из сторон находится </w:t>
      </w:r>
      <w:r w:rsidRPr="00AC235A">
        <w:rPr>
          <w:rFonts w:ascii="Times New Roman" w:hAnsi="Times New Roman" w:cs="Times New Roman"/>
          <w:color w:val="000000"/>
          <w:sz w:val="28"/>
          <w:szCs w:val="28"/>
        </w:rPr>
        <w:t xml:space="preserve">один экземпляр настоящего договора. </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r w:rsidRPr="00AC235A">
        <w:rPr>
          <w:rFonts w:ascii="Times New Roman" w:hAnsi="Times New Roman" w:cs="Times New Roman"/>
          <w:b/>
          <w:bCs/>
          <w:color w:val="000000"/>
          <w:spacing w:val="2"/>
          <w:sz w:val="28"/>
          <w:szCs w:val="28"/>
        </w:rPr>
        <w:t>6. Реквизиты сторон:</w:t>
      </w:r>
    </w:p>
    <w:p w:rsidR="00AC235A" w:rsidRPr="00AC235A" w:rsidRDefault="00AC235A" w:rsidP="00AC235A">
      <w:pPr>
        <w:shd w:val="clear" w:color="auto" w:fill="FFFFFF"/>
        <w:spacing w:after="0" w:line="240" w:lineRule="auto"/>
        <w:jc w:val="center"/>
        <w:rPr>
          <w:rFonts w:ascii="Times New Roman" w:hAnsi="Times New Roman" w:cs="Times New Roman"/>
          <w:b/>
          <w:bCs/>
          <w:color w:val="000000"/>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011"/>
      </w:tblGrid>
      <w:tr w:rsidR="00AC235A" w:rsidRPr="00AC235A" w:rsidTr="00884FB7">
        <w:trPr>
          <w:trHeight w:val="411"/>
        </w:trPr>
        <w:tc>
          <w:tcPr>
            <w:tcW w:w="5637" w:type="dxa"/>
            <w:tcBorders>
              <w:top w:val="single" w:sz="4" w:space="0" w:color="auto"/>
              <w:left w:val="single" w:sz="4" w:space="0" w:color="auto"/>
              <w:bottom w:val="single" w:sz="4" w:space="0" w:color="auto"/>
              <w:right w:val="single" w:sz="4" w:space="0" w:color="auto"/>
            </w:tcBorders>
          </w:tcPr>
          <w:p w:rsidR="00AC235A" w:rsidRPr="00AC235A" w:rsidRDefault="00AC235A" w:rsidP="00AC235A">
            <w:pPr>
              <w:spacing w:after="0" w:line="240" w:lineRule="auto"/>
              <w:jc w:val="center"/>
              <w:rPr>
                <w:rFonts w:ascii="Times New Roman" w:hAnsi="Times New Roman" w:cs="Times New Roman"/>
                <w:b/>
                <w:sz w:val="28"/>
                <w:szCs w:val="28"/>
              </w:rPr>
            </w:pPr>
            <w:r w:rsidRPr="00AC235A">
              <w:rPr>
                <w:rFonts w:ascii="Times New Roman" w:hAnsi="Times New Roman" w:cs="Times New Roman"/>
                <w:b/>
                <w:sz w:val="28"/>
                <w:szCs w:val="28"/>
              </w:rPr>
              <w:t>Академия</w:t>
            </w:r>
          </w:p>
        </w:tc>
        <w:tc>
          <w:tcPr>
            <w:tcW w:w="4011" w:type="dxa"/>
            <w:tcBorders>
              <w:top w:val="single" w:sz="4" w:space="0" w:color="auto"/>
              <w:left w:val="single" w:sz="4" w:space="0" w:color="auto"/>
              <w:bottom w:val="single" w:sz="4" w:space="0" w:color="auto"/>
              <w:right w:val="single" w:sz="4" w:space="0" w:color="auto"/>
            </w:tcBorders>
          </w:tcPr>
          <w:p w:rsidR="00AC235A" w:rsidRPr="00AC235A" w:rsidRDefault="00AC235A" w:rsidP="00AC235A">
            <w:pPr>
              <w:spacing w:after="0" w:line="240" w:lineRule="auto"/>
              <w:jc w:val="center"/>
              <w:rPr>
                <w:rFonts w:ascii="Times New Roman" w:hAnsi="Times New Roman" w:cs="Times New Roman"/>
                <w:b/>
                <w:sz w:val="28"/>
                <w:szCs w:val="28"/>
              </w:rPr>
            </w:pPr>
            <w:r w:rsidRPr="00AC235A">
              <w:rPr>
                <w:rFonts w:ascii="Times New Roman" w:hAnsi="Times New Roman" w:cs="Times New Roman"/>
                <w:b/>
                <w:color w:val="000000"/>
                <w:sz w:val="28"/>
                <w:szCs w:val="28"/>
              </w:rPr>
              <w:t>Организация</w:t>
            </w:r>
          </w:p>
        </w:tc>
      </w:tr>
      <w:tr w:rsidR="00AC235A" w:rsidRPr="00AC235A" w:rsidTr="00884FB7">
        <w:trPr>
          <w:trHeight w:val="4066"/>
        </w:trPr>
        <w:tc>
          <w:tcPr>
            <w:tcW w:w="5637" w:type="dxa"/>
            <w:tcBorders>
              <w:top w:val="single" w:sz="4" w:space="0" w:color="auto"/>
              <w:left w:val="single" w:sz="4" w:space="0" w:color="auto"/>
              <w:bottom w:val="single" w:sz="4" w:space="0" w:color="auto"/>
              <w:right w:val="single" w:sz="4" w:space="0" w:color="auto"/>
            </w:tcBorders>
          </w:tcPr>
          <w:p w:rsidR="006C553C" w:rsidRPr="002574AD" w:rsidRDefault="006C553C" w:rsidP="006C553C">
            <w:pPr>
              <w:pStyle w:val="2"/>
              <w:keepLines w:val="0"/>
              <w:widowControl w:val="0"/>
              <w:numPr>
                <w:ilvl w:val="1"/>
                <w:numId w:val="0"/>
              </w:numPr>
              <w:tabs>
                <w:tab w:val="num" w:pos="0"/>
              </w:tabs>
              <w:suppressAutoHyphens/>
              <w:autoSpaceDE w:val="0"/>
              <w:spacing w:before="0" w:line="240" w:lineRule="auto"/>
              <w:rPr>
                <w:rFonts w:ascii="Times New Roman" w:hAnsi="Times New Roman"/>
                <w:b w:val="0"/>
                <w:i/>
                <w:sz w:val="28"/>
                <w:szCs w:val="28"/>
              </w:rPr>
            </w:pPr>
            <w:r w:rsidRPr="002574AD">
              <w:rPr>
                <w:rFonts w:ascii="Times New Roman" w:hAnsi="Times New Roman"/>
                <w:b w:val="0"/>
                <w:i/>
                <w:color w:val="000000"/>
                <w:sz w:val="28"/>
                <w:szCs w:val="28"/>
              </w:rPr>
              <w:t>Частное учреждение образовательная организация высшего</w:t>
            </w:r>
            <w:r w:rsidRPr="002574AD">
              <w:rPr>
                <w:rFonts w:ascii="Times New Roman" w:hAnsi="Times New Roman"/>
                <w:b w:val="0"/>
                <w:i/>
                <w:color w:val="000000"/>
                <w:spacing w:val="-1"/>
                <w:sz w:val="28"/>
                <w:szCs w:val="28"/>
              </w:rPr>
              <w:t xml:space="preserve"> образования «Омская гуманитарная академия»</w:t>
            </w:r>
          </w:p>
          <w:p w:rsidR="006C553C" w:rsidRPr="003C7A09" w:rsidRDefault="006C553C" w:rsidP="006C553C">
            <w:pPr>
              <w:pStyle w:val="1"/>
              <w:keepLines w:val="0"/>
              <w:widowControl w:val="0"/>
              <w:tabs>
                <w:tab w:val="num" w:pos="0"/>
              </w:tabs>
              <w:suppressAutoHyphens/>
              <w:autoSpaceDE w:val="0"/>
              <w:spacing w:before="0" w:line="240" w:lineRule="auto"/>
              <w:rPr>
                <w:rFonts w:ascii="Times New Roman" w:hAnsi="Times New Roman"/>
                <w:b w:val="0"/>
                <w:iCs/>
                <w:color w:val="auto"/>
              </w:rPr>
            </w:pPr>
            <w:r w:rsidRPr="003C7A09">
              <w:rPr>
                <w:rFonts w:ascii="Times New Roman" w:hAnsi="Times New Roman"/>
                <w:b w:val="0"/>
                <w:iCs/>
                <w:color w:val="auto"/>
              </w:rPr>
              <w:t xml:space="preserve">644105, г. Омск, </w:t>
            </w:r>
          </w:p>
          <w:p w:rsidR="006C553C" w:rsidRPr="003C7A09" w:rsidRDefault="006C553C" w:rsidP="006C553C">
            <w:pPr>
              <w:pStyle w:val="1"/>
              <w:keepLines w:val="0"/>
              <w:widowControl w:val="0"/>
              <w:tabs>
                <w:tab w:val="num" w:pos="0"/>
              </w:tabs>
              <w:suppressAutoHyphens/>
              <w:autoSpaceDE w:val="0"/>
              <w:spacing w:before="0" w:line="240" w:lineRule="auto"/>
              <w:rPr>
                <w:rFonts w:ascii="Times New Roman" w:hAnsi="Times New Roman"/>
                <w:b w:val="0"/>
                <w:iCs/>
                <w:color w:val="auto"/>
              </w:rPr>
            </w:pPr>
            <w:r w:rsidRPr="003C7A09">
              <w:rPr>
                <w:rFonts w:ascii="Times New Roman" w:hAnsi="Times New Roman"/>
                <w:b w:val="0"/>
                <w:iCs/>
                <w:color w:val="auto"/>
              </w:rPr>
              <w:t>ул. 4-я Челюскинцев, 2  «А»</w:t>
            </w:r>
          </w:p>
          <w:p w:rsidR="006C553C" w:rsidRPr="002574AD" w:rsidRDefault="006C553C" w:rsidP="006C553C">
            <w:pPr>
              <w:spacing w:after="0" w:line="240" w:lineRule="auto"/>
              <w:rPr>
                <w:rFonts w:ascii="Times New Roman" w:hAnsi="Times New Roman"/>
                <w:bCs/>
                <w:iCs/>
                <w:sz w:val="28"/>
                <w:szCs w:val="28"/>
              </w:rPr>
            </w:pPr>
            <w:r w:rsidRPr="002574AD">
              <w:rPr>
                <w:rFonts w:ascii="Times New Roman" w:hAnsi="Times New Roman"/>
                <w:bCs/>
                <w:iCs/>
                <w:sz w:val="28"/>
                <w:szCs w:val="28"/>
              </w:rPr>
              <w:t xml:space="preserve">тел/факс: (3812) 28-47-42, 28-47-37                </w:t>
            </w:r>
          </w:p>
          <w:p w:rsidR="006C553C" w:rsidRPr="002574AD" w:rsidRDefault="006C553C" w:rsidP="006C553C">
            <w:pPr>
              <w:spacing w:after="0" w:line="240" w:lineRule="auto"/>
              <w:rPr>
                <w:rFonts w:ascii="Times New Roman" w:hAnsi="Times New Roman"/>
                <w:bCs/>
                <w:iCs/>
                <w:sz w:val="28"/>
                <w:szCs w:val="28"/>
              </w:rPr>
            </w:pPr>
            <w:r w:rsidRPr="002574AD">
              <w:rPr>
                <w:rFonts w:ascii="Times New Roman" w:hAnsi="Times New Roman"/>
                <w:bCs/>
                <w:iCs/>
                <w:sz w:val="28"/>
                <w:szCs w:val="28"/>
              </w:rPr>
              <w:t>ИНН/КПП 5502040870/550301001</w:t>
            </w:r>
            <w:r w:rsidRPr="002574AD">
              <w:rPr>
                <w:rFonts w:ascii="Times New Roman" w:hAnsi="Times New Roman"/>
                <w:bCs/>
                <w:iCs/>
                <w:sz w:val="28"/>
                <w:szCs w:val="28"/>
              </w:rPr>
              <w:tab/>
            </w:r>
          </w:p>
          <w:p w:rsidR="006C553C" w:rsidRPr="00D73635" w:rsidRDefault="006C553C" w:rsidP="006C553C">
            <w:pPr>
              <w:tabs>
                <w:tab w:val="left" w:pos="5996"/>
              </w:tabs>
              <w:spacing w:after="0" w:line="240" w:lineRule="auto"/>
              <w:rPr>
                <w:rFonts w:ascii="Times New Roman" w:hAnsi="Times New Roman"/>
                <w:sz w:val="28"/>
                <w:szCs w:val="28"/>
              </w:rPr>
            </w:pPr>
            <w:r w:rsidRPr="00D73635">
              <w:rPr>
                <w:rFonts w:ascii="Times New Roman" w:hAnsi="Times New Roman"/>
                <w:sz w:val="28"/>
                <w:szCs w:val="28"/>
              </w:rPr>
              <w:t>Р/с 40703810907000000079</w:t>
            </w:r>
          </w:p>
          <w:p w:rsidR="006C553C" w:rsidRPr="00D73635" w:rsidRDefault="006C553C" w:rsidP="006C553C">
            <w:pPr>
              <w:tabs>
                <w:tab w:val="left" w:pos="5996"/>
              </w:tabs>
              <w:spacing w:after="0" w:line="240" w:lineRule="auto"/>
              <w:rPr>
                <w:rFonts w:ascii="Times New Roman" w:hAnsi="Times New Roman"/>
                <w:sz w:val="28"/>
                <w:szCs w:val="28"/>
              </w:rPr>
            </w:pPr>
            <w:r w:rsidRPr="00D73635">
              <w:rPr>
                <w:rFonts w:ascii="Times New Roman" w:hAnsi="Times New Roman"/>
                <w:sz w:val="28"/>
                <w:szCs w:val="28"/>
              </w:rPr>
              <w:t>СИБИРСКИЙ ФИЛИАЛ АО</w:t>
            </w:r>
          </w:p>
          <w:p w:rsidR="006C553C" w:rsidRPr="00D73635" w:rsidRDefault="006C553C" w:rsidP="006C553C">
            <w:pPr>
              <w:tabs>
                <w:tab w:val="left" w:pos="5996"/>
              </w:tabs>
              <w:spacing w:after="0" w:line="240" w:lineRule="auto"/>
              <w:rPr>
                <w:rFonts w:ascii="Times New Roman" w:hAnsi="Times New Roman"/>
                <w:sz w:val="28"/>
                <w:szCs w:val="28"/>
              </w:rPr>
            </w:pPr>
            <w:r w:rsidRPr="00D73635">
              <w:rPr>
                <w:rFonts w:ascii="Times New Roman" w:hAnsi="Times New Roman"/>
                <w:sz w:val="28"/>
                <w:szCs w:val="28"/>
              </w:rPr>
              <w:t>«РАЙФФАЙЗЕНБАНК»</w:t>
            </w:r>
            <w:r>
              <w:rPr>
                <w:rFonts w:ascii="Times New Roman" w:hAnsi="Times New Roman"/>
                <w:sz w:val="28"/>
                <w:szCs w:val="28"/>
              </w:rPr>
              <w:t xml:space="preserve"> </w:t>
            </w:r>
            <w:r w:rsidRPr="00D73635">
              <w:rPr>
                <w:rFonts w:ascii="Times New Roman" w:hAnsi="Times New Roman"/>
                <w:sz w:val="28"/>
                <w:szCs w:val="28"/>
              </w:rPr>
              <w:t xml:space="preserve">Г.НОВОСИБИРСК, </w:t>
            </w:r>
          </w:p>
          <w:p w:rsidR="006C553C" w:rsidRPr="00D73635" w:rsidRDefault="006C553C" w:rsidP="006C553C">
            <w:pPr>
              <w:tabs>
                <w:tab w:val="left" w:pos="5996"/>
              </w:tabs>
              <w:spacing w:after="0" w:line="240" w:lineRule="auto"/>
              <w:rPr>
                <w:rFonts w:ascii="Times New Roman" w:hAnsi="Times New Roman"/>
                <w:sz w:val="28"/>
                <w:szCs w:val="28"/>
              </w:rPr>
            </w:pPr>
            <w:r w:rsidRPr="00D73635">
              <w:rPr>
                <w:rFonts w:ascii="Times New Roman" w:hAnsi="Times New Roman"/>
                <w:sz w:val="28"/>
                <w:szCs w:val="28"/>
              </w:rPr>
              <w:t>К/с 30101810300000000799</w:t>
            </w:r>
            <w:r w:rsidRPr="00D73635">
              <w:rPr>
                <w:rFonts w:ascii="Times New Roman" w:hAnsi="Times New Roman"/>
                <w:sz w:val="28"/>
                <w:szCs w:val="28"/>
              </w:rPr>
              <w:tab/>
            </w:r>
          </w:p>
          <w:p w:rsidR="006C553C" w:rsidRPr="002574AD" w:rsidRDefault="006C553C" w:rsidP="006C553C">
            <w:pPr>
              <w:tabs>
                <w:tab w:val="left" w:pos="5996"/>
              </w:tabs>
              <w:spacing w:after="0" w:line="240" w:lineRule="auto"/>
              <w:rPr>
                <w:rFonts w:ascii="Times New Roman" w:hAnsi="Times New Roman"/>
                <w:bCs/>
                <w:iCs/>
                <w:sz w:val="28"/>
                <w:szCs w:val="28"/>
              </w:rPr>
            </w:pPr>
            <w:r w:rsidRPr="00D73635">
              <w:rPr>
                <w:rFonts w:ascii="Times New Roman" w:hAnsi="Times New Roman"/>
                <w:sz w:val="28"/>
                <w:szCs w:val="28"/>
              </w:rPr>
              <w:t>БИК  045004799</w:t>
            </w:r>
            <w:r w:rsidRPr="00301D86">
              <w:rPr>
                <w:sz w:val="26"/>
                <w:szCs w:val="26"/>
              </w:rPr>
              <w:t xml:space="preserve">                                                        </w:t>
            </w:r>
          </w:p>
          <w:p w:rsidR="00AC235A" w:rsidRPr="00AC235A" w:rsidRDefault="00AC235A" w:rsidP="00AC235A">
            <w:pPr>
              <w:tabs>
                <w:tab w:val="left" w:pos="5996"/>
              </w:tabs>
              <w:spacing w:after="0" w:line="240" w:lineRule="auto"/>
              <w:rPr>
                <w:rFonts w:ascii="Times New Roman" w:hAnsi="Times New Roman" w:cs="Times New Roman"/>
                <w:bCs/>
                <w:iCs/>
                <w:sz w:val="28"/>
                <w:szCs w:val="28"/>
              </w:rPr>
            </w:pPr>
          </w:p>
          <w:p w:rsidR="00AC235A" w:rsidRPr="00AC235A" w:rsidRDefault="00AC235A" w:rsidP="00AC235A">
            <w:pPr>
              <w:spacing w:after="0" w:line="240" w:lineRule="auto"/>
              <w:rPr>
                <w:rFonts w:ascii="Times New Roman" w:hAnsi="Times New Roman" w:cs="Times New Roman"/>
                <w:sz w:val="28"/>
                <w:szCs w:val="28"/>
              </w:rPr>
            </w:pPr>
          </w:p>
        </w:tc>
        <w:tc>
          <w:tcPr>
            <w:tcW w:w="4011" w:type="dxa"/>
            <w:tcBorders>
              <w:top w:val="single" w:sz="4" w:space="0" w:color="auto"/>
              <w:left w:val="single" w:sz="4" w:space="0" w:color="auto"/>
              <w:bottom w:val="single" w:sz="4" w:space="0" w:color="auto"/>
              <w:right w:val="single" w:sz="4" w:space="0" w:color="auto"/>
            </w:tcBorders>
          </w:tcPr>
          <w:p w:rsidR="00AC235A" w:rsidRPr="00AC235A" w:rsidRDefault="00AC235A" w:rsidP="00AC235A">
            <w:pPr>
              <w:pStyle w:val="a5"/>
              <w:spacing w:after="0" w:line="240" w:lineRule="auto"/>
              <w:rPr>
                <w:rFonts w:ascii="Times New Roman" w:hAnsi="Times New Roman" w:cs="Times New Roman"/>
                <w:sz w:val="28"/>
                <w:szCs w:val="28"/>
              </w:rPr>
            </w:pPr>
          </w:p>
        </w:tc>
      </w:tr>
    </w:tbl>
    <w:p w:rsidR="00AC235A" w:rsidRPr="00AC235A" w:rsidRDefault="00AC235A" w:rsidP="00AC235A">
      <w:pPr>
        <w:shd w:val="clear" w:color="auto" w:fill="FFFFFF"/>
        <w:spacing w:after="0" w:line="240" w:lineRule="auto"/>
        <w:rPr>
          <w:rFonts w:ascii="Times New Roman" w:hAnsi="Times New Roman" w:cs="Times New Roman"/>
          <w:sz w:val="28"/>
          <w:szCs w:val="28"/>
        </w:rPr>
      </w:pPr>
    </w:p>
    <w:p w:rsidR="00AC235A" w:rsidRPr="00AC235A" w:rsidRDefault="00AC235A" w:rsidP="00AC235A">
      <w:pPr>
        <w:shd w:val="clear" w:color="auto" w:fill="FFFFFF"/>
        <w:spacing w:after="0" w:line="240" w:lineRule="auto"/>
        <w:rPr>
          <w:rFonts w:ascii="Times New Roman" w:hAnsi="Times New Roman" w:cs="Times New Roman"/>
          <w:sz w:val="28"/>
          <w:szCs w:val="28"/>
        </w:rPr>
      </w:pPr>
      <w:r w:rsidRPr="00AC235A">
        <w:rPr>
          <w:rFonts w:ascii="Times New Roman" w:hAnsi="Times New Roman" w:cs="Times New Roman"/>
          <w:sz w:val="28"/>
          <w:szCs w:val="28"/>
        </w:rPr>
        <w:t xml:space="preserve">Ректор ЧУОО ВО «ОмГА» </w:t>
      </w:r>
    </w:p>
    <w:p w:rsidR="00AC235A" w:rsidRPr="00AC235A" w:rsidRDefault="00AC235A" w:rsidP="00AC235A">
      <w:pPr>
        <w:shd w:val="clear" w:color="auto" w:fill="FFFFFF"/>
        <w:spacing w:after="0" w:line="240" w:lineRule="auto"/>
        <w:rPr>
          <w:rFonts w:ascii="Times New Roman" w:hAnsi="Times New Roman" w:cs="Times New Roman"/>
          <w:sz w:val="28"/>
          <w:szCs w:val="28"/>
        </w:rPr>
      </w:pPr>
      <w:r w:rsidRPr="00AC235A">
        <w:rPr>
          <w:rFonts w:ascii="Times New Roman" w:hAnsi="Times New Roman" w:cs="Times New Roman"/>
          <w:sz w:val="28"/>
          <w:szCs w:val="28"/>
        </w:rPr>
        <w:t xml:space="preserve">                                               </w:t>
      </w:r>
    </w:p>
    <w:p w:rsidR="00AC235A" w:rsidRPr="00AC235A" w:rsidRDefault="00AC235A" w:rsidP="00AC235A">
      <w:pPr>
        <w:shd w:val="clear" w:color="auto" w:fill="FFFFFF"/>
        <w:spacing w:after="0" w:line="240" w:lineRule="auto"/>
        <w:rPr>
          <w:rFonts w:ascii="Times New Roman" w:hAnsi="Times New Roman" w:cs="Times New Roman"/>
          <w:sz w:val="28"/>
          <w:szCs w:val="28"/>
        </w:rPr>
      </w:pPr>
      <w:r w:rsidRPr="00AC235A">
        <w:rPr>
          <w:rFonts w:ascii="Times New Roman" w:hAnsi="Times New Roman" w:cs="Times New Roman"/>
          <w:sz w:val="28"/>
          <w:szCs w:val="28"/>
        </w:rPr>
        <w:t>_________________/Еремеев А.Э./                                _____________/________________/</w:t>
      </w:r>
    </w:p>
    <w:p w:rsidR="00AC235A" w:rsidRPr="00AC235A" w:rsidRDefault="00AC235A" w:rsidP="00AC235A">
      <w:pPr>
        <w:shd w:val="clear" w:color="auto" w:fill="FFFFFF"/>
        <w:spacing w:after="0" w:line="240" w:lineRule="auto"/>
        <w:rPr>
          <w:rFonts w:ascii="Times New Roman" w:hAnsi="Times New Roman" w:cs="Times New Roman"/>
          <w:sz w:val="28"/>
          <w:szCs w:val="28"/>
        </w:rPr>
      </w:pPr>
    </w:p>
    <w:p w:rsidR="00AC235A" w:rsidRDefault="00AC235A" w:rsidP="00DB17F5">
      <w:pPr>
        <w:shd w:val="clear" w:color="auto" w:fill="FFFFFF"/>
        <w:spacing w:after="0" w:line="240" w:lineRule="auto"/>
        <w:rPr>
          <w:rFonts w:ascii="Times New Roman" w:hAnsi="Times New Roman" w:cs="Times New Roman"/>
          <w:sz w:val="28"/>
          <w:szCs w:val="28"/>
        </w:rPr>
      </w:pPr>
      <w:r w:rsidRPr="00AC235A">
        <w:rPr>
          <w:rFonts w:ascii="Times New Roman" w:hAnsi="Times New Roman" w:cs="Times New Roman"/>
          <w:sz w:val="28"/>
          <w:szCs w:val="28"/>
        </w:rPr>
        <w:t xml:space="preserve">     м.п.                                                                                          м.п.</w:t>
      </w:r>
    </w:p>
    <w:p w:rsidR="004E6DCD" w:rsidRDefault="004E6DCD" w:rsidP="004E6DCD">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Приложение 6.</w:t>
      </w:r>
    </w:p>
    <w:p w:rsidR="004E6DCD" w:rsidRPr="00905FA9" w:rsidRDefault="004E6DCD" w:rsidP="004E6DCD">
      <w:pPr>
        <w:autoSpaceDE w:val="0"/>
        <w:autoSpaceDN w:val="0"/>
        <w:adjustRightInd w:val="0"/>
        <w:spacing w:after="0" w:line="240" w:lineRule="auto"/>
        <w:jc w:val="center"/>
        <w:rPr>
          <w:rFonts w:ascii="Times New Roman" w:hAnsi="Times New Roman" w:cs="Times New Roman"/>
          <w:bCs/>
          <w:sz w:val="28"/>
          <w:szCs w:val="28"/>
        </w:rPr>
      </w:pPr>
      <w:r w:rsidRPr="00905FA9">
        <w:rPr>
          <w:rFonts w:ascii="Times New Roman" w:hAnsi="Times New Roman" w:cs="Times New Roman"/>
          <w:bCs/>
          <w:sz w:val="28"/>
          <w:szCs w:val="28"/>
        </w:rPr>
        <w:t xml:space="preserve">Частное  учреждение образовательная организация </w:t>
      </w:r>
    </w:p>
    <w:p w:rsidR="004E6DCD" w:rsidRPr="00905FA9" w:rsidRDefault="004E6DCD" w:rsidP="004E6DCD">
      <w:pPr>
        <w:autoSpaceDE w:val="0"/>
        <w:autoSpaceDN w:val="0"/>
        <w:adjustRightInd w:val="0"/>
        <w:spacing w:after="0" w:line="240" w:lineRule="auto"/>
        <w:jc w:val="center"/>
        <w:rPr>
          <w:rFonts w:ascii="Times New Roman" w:hAnsi="Times New Roman" w:cs="Times New Roman"/>
          <w:bCs/>
          <w:sz w:val="28"/>
          <w:szCs w:val="28"/>
        </w:rPr>
      </w:pPr>
      <w:r w:rsidRPr="00905FA9">
        <w:rPr>
          <w:rFonts w:ascii="Times New Roman" w:hAnsi="Times New Roman" w:cs="Times New Roman"/>
          <w:bCs/>
          <w:sz w:val="28"/>
          <w:szCs w:val="28"/>
        </w:rPr>
        <w:t>высшего образования «Омская гуманитарная академия»</w:t>
      </w:r>
    </w:p>
    <w:p w:rsidR="004E6DCD" w:rsidRDefault="004E6DCD" w:rsidP="004E6DCD">
      <w:pPr>
        <w:autoSpaceDE w:val="0"/>
        <w:autoSpaceDN w:val="0"/>
        <w:adjustRightInd w:val="0"/>
        <w:spacing w:after="0" w:line="240" w:lineRule="auto"/>
        <w:jc w:val="center"/>
        <w:rPr>
          <w:rFonts w:ascii="Times New Roman" w:hAnsi="Times New Roman" w:cs="Times New Roman"/>
          <w:b/>
          <w:bCs/>
          <w:sz w:val="28"/>
          <w:szCs w:val="28"/>
        </w:rPr>
      </w:pPr>
    </w:p>
    <w:p w:rsidR="004E6DCD" w:rsidRPr="00905FA9" w:rsidRDefault="004E6DCD" w:rsidP="004E6DCD">
      <w:pPr>
        <w:pStyle w:val="Default"/>
        <w:jc w:val="center"/>
        <w:rPr>
          <w:sz w:val="28"/>
          <w:szCs w:val="28"/>
        </w:rPr>
      </w:pPr>
      <w:r>
        <w:rPr>
          <w:sz w:val="28"/>
          <w:szCs w:val="28"/>
        </w:rPr>
        <w:t xml:space="preserve">СОВМЕСТНЫЙ  </w:t>
      </w:r>
      <w:r w:rsidRPr="00905FA9">
        <w:rPr>
          <w:sz w:val="28"/>
          <w:szCs w:val="28"/>
        </w:rPr>
        <w:t xml:space="preserve">РАБОЧИЙ ГРАФИК (ПЛАН) ПРАКТИКИ </w:t>
      </w:r>
    </w:p>
    <w:p w:rsidR="004E6DCD" w:rsidRDefault="004E6DCD" w:rsidP="004E6DCD">
      <w:pPr>
        <w:pStyle w:val="Default"/>
        <w:spacing w:before="240"/>
        <w:jc w:val="center"/>
      </w:pPr>
      <w:r w:rsidRPr="00905FA9">
        <w:rPr>
          <w:sz w:val="28"/>
          <w:szCs w:val="28"/>
        </w:rPr>
        <w:t>_______________________________________________</w:t>
      </w:r>
      <w:r>
        <w:rPr>
          <w:sz w:val="28"/>
          <w:szCs w:val="28"/>
        </w:rPr>
        <w:t xml:space="preserve">___________________ </w:t>
      </w:r>
      <w:r w:rsidRPr="00905FA9">
        <w:t xml:space="preserve">(Ф.И.О. обучающегося) </w:t>
      </w:r>
    </w:p>
    <w:p w:rsidR="00363666" w:rsidRPr="00B609A6" w:rsidRDefault="00363666" w:rsidP="00B609A6">
      <w:pPr>
        <w:pStyle w:val="Default"/>
        <w:ind w:firstLine="709"/>
        <w:jc w:val="both"/>
        <w:rPr>
          <w:sz w:val="28"/>
          <w:szCs w:val="28"/>
          <w:u w:val="single"/>
        </w:rPr>
      </w:pPr>
      <w:r w:rsidRPr="00B609A6">
        <w:rPr>
          <w:sz w:val="28"/>
          <w:szCs w:val="28"/>
        </w:rPr>
        <w:t xml:space="preserve">Направление подготовки: </w:t>
      </w:r>
      <w:r w:rsidR="00CF34A5">
        <w:rPr>
          <w:sz w:val="28"/>
          <w:szCs w:val="28"/>
          <w:u w:val="single"/>
        </w:rPr>
        <w:t>Социальная работа</w:t>
      </w:r>
      <w:r w:rsidRPr="00B609A6">
        <w:rPr>
          <w:sz w:val="28"/>
          <w:szCs w:val="28"/>
          <w:u w:val="single"/>
        </w:rPr>
        <w:t xml:space="preserve"> </w:t>
      </w:r>
    </w:p>
    <w:p w:rsidR="00363666" w:rsidRPr="00B609A6" w:rsidRDefault="00363666" w:rsidP="00B609A6">
      <w:pPr>
        <w:spacing w:after="0" w:line="240" w:lineRule="auto"/>
        <w:ind w:firstLine="709"/>
        <w:jc w:val="both"/>
        <w:rPr>
          <w:rFonts w:ascii="Times New Roman" w:hAnsi="Times New Roman" w:cs="Times New Roman"/>
          <w:sz w:val="28"/>
          <w:szCs w:val="28"/>
        </w:rPr>
      </w:pPr>
      <w:r w:rsidRPr="00B609A6">
        <w:rPr>
          <w:rFonts w:ascii="Times New Roman" w:hAnsi="Times New Roman" w:cs="Times New Roman"/>
          <w:sz w:val="28"/>
          <w:szCs w:val="28"/>
        </w:rPr>
        <w:t>Направленность (</w:t>
      </w:r>
      <w:r w:rsidR="00CF34A5">
        <w:rPr>
          <w:rFonts w:ascii="Times New Roman" w:hAnsi="Times New Roman" w:cs="Times New Roman"/>
          <w:sz w:val="28"/>
          <w:szCs w:val="28"/>
        </w:rPr>
        <w:t>профиль) программы Социальная работа с населением</w:t>
      </w:r>
    </w:p>
    <w:p w:rsidR="00363666" w:rsidRPr="00B609A6" w:rsidRDefault="00363666" w:rsidP="00B609A6">
      <w:pPr>
        <w:pStyle w:val="Default"/>
        <w:ind w:firstLine="709"/>
        <w:jc w:val="both"/>
        <w:rPr>
          <w:sz w:val="28"/>
          <w:szCs w:val="28"/>
        </w:rPr>
      </w:pPr>
      <w:r w:rsidRPr="00B609A6">
        <w:rPr>
          <w:sz w:val="28"/>
          <w:szCs w:val="28"/>
        </w:rPr>
        <w:t>Вид практики: Учебная</w:t>
      </w:r>
      <w:r w:rsidRPr="00B609A6">
        <w:rPr>
          <w:color w:val="FF0000"/>
          <w:sz w:val="28"/>
          <w:szCs w:val="28"/>
        </w:rPr>
        <w:t xml:space="preserve"> </w:t>
      </w:r>
      <w:r w:rsidRPr="00B609A6">
        <w:rPr>
          <w:sz w:val="28"/>
          <w:szCs w:val="28"/>
        </w:rPr>
        <w:t>практика</w:t>
      </w:r>
    </w:p>
    <w:p w:rsidR="00363666" w:rsidRPr="00B609A6" w:rsidRDefault="00363666" w:rsidP="00B609A6">
      <w:pPr>
        <w:spacing w:after="0" w:line="240" w:lineRule="auto"/>
        <w:ind w:firstLine="709"/>
        <w:jc w:val="both"/>
        <w:rPr>
          <w:rFonts w:ascii="Times New Roman" w:hAnsi="Times New Roman" w:cs="Times New Roman"/>
          <w:sz w:val="28"/>
          <w:szCs w:val="28"/>
        </w:rPr>
      </w:pPr>
      <w:r w:rsidRPr="00B609A6">
        <w:rPr>
          <w:rFonts w:ascii="Times New Roman" w:hAnsi="Times New Roman" w:cs="Times New Roman"/>
          <w:sz w:val="28"/>
          <w:szCs w:val="28"/>
        </w:rPr>
        <w:t>Тип практики: 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363666" w:rsidRPr="00B609A6" w:rsidRDefault="00363666" w:rsidP="00B609A6">
      <w:pPr>
        <w:pStyle w:val="Default"/>
        <w:ind w:firstLine="709"/>
        <w:rPr>
          <w:sz w:val="28"/>
          <w:szCs w:val="28"/>
        </w:rPr>
      </w:pPr>
    </w:p>
    <w:p w:rsidR="00363666" w:rsidRPr="00B609A6" w:rsidRDefault="00363666" w:rsidP="00B609A6">
      <w:pPr>
        <w:pStyle w:val="Default"/>
        <w:rPr>
          <w:sz w:val="28"/>
          <w:szCs w:val="28"/>
        </w:rPr>
      </w:pPr>
      <w:r w:rsidRPr="00B609A6">
        <w:rPr>
          <w:sz w:val="28"/>
          <w:szCs w:val="28"/>
        </w:rPr>
        <w:t>Руководитель практики от ОмГА ________________________________________________</w:t>
      </w:r>
    </w:p>
    <w:p w:rsidR="00363666" w:rsidRPr="00B609A6" w:rsidRDefault="00363666" w:rsidP="00B609A6">
      <w:pPr>
        <w:pStyle w:val="Default"/>
        <w:jc w:val="both"/>
        <w:rPr>
          <w:sz w:val="28"/>
          <w:szCs w:val="28"/>
        </w:rPr>
      </w:pPr>
      <w:r w:rsidRPr="00B609A6">
        <w:rPr>
          <w:sz w:val="28"/>
          <w:szCs w:val="28"/>
        </w:rPr>
        <w:t xml:space="preserve">                                                          (</w:t>
      </w:r>
      <w:r w:rsidRPr="00B609A6">
        <w:rPr>
          <w:sz w:val="22"/>
          <w:szCs w:val="22"/>
        </w:rPr>
        <w:t>Уч. степень, уч. звание, Фамилия И.О.)</w:t>
      </w:r>
      <w:r w:rsidRPr="00B609A6">
        <w:rPr>
          <w:sz w:val="28"/>
          <w:szCs w:val="28"/>
        </w:rPr>
        <w:t xml:space="preserve"> </w:t>
      </w:r>
    </w:p>
    <w:p w:rsidR="00363666" w:rsidRPr="00B609A6" w:rsidRDefault="00363666" w:rsidP="00B609A6">
      <w:pPr>
        <w:pStyle w:val="Default"/>
        <w:rPr>
          <w:sz w:val="28"/>
          <w:szCs w:val="28"/>
        </w:rPr>
      </w:pPr>
      <w:r w:rsidRPr="00B609A6">
        <w:rPr>
          <w:sz w:val="28"/>
          <w:szCs w:val="28"/>
        </w:rPr>
        <w:t>Наименование профильной организации ___________________________________</w:t>
      </w:r>
    </w:p>
    <w:p w:rsidR="00B609A6" w:rsidRDefault="00363666" w:rsidP="00B609A6">
      <w:pPr>
        <w:pStyle w:val="Default"/>
        <w:jc w:val="both"/>
        <w:rPr>
          <w:sz w:val="28"/>
          <w:szCs w:val="28"/>
        </w:rPr>
      </w:pPr>
      <w:r w:rsidRPr="00B609A6">
        <w:rPr>
          <w:sz w:val="28"/>
          <w:szCs w:val="28"/>
        </w:rPr>
        <w:t>____________________________________________</w:t>
      </w:r>
      <w:r w:rsidR="00B609A6">
        <w:rPr>
          <w:sz w:val="28"/>
          <w:szCs w:val="28"/>
        </w:rPr>
        <w:t>____________________</w:t>
      </w:r>
    </w:p>
    <w:p w:rsidR="00363666" w:rsidRPr="00B609A6" w:rsidRDefault="00363666" w:rsidP="00B609A6">
      <w:pPr>
        <w:pStyle w:val="Default"/>
        <w:rPr>
          <w:sz w:val="28"/>
          <w:szCs w:val="28"/>
        </w:rPr>
      </w:pPr>
      <w:r w:rsidRPr="00B609A6">
        <w:rPr>
          <w:sz w:val="28"/>
          <w:szCs w:val="28"/>
        </w:rPr>
        <w:t>Руководитель практики от профильной организации_________________________________</w:t>
      </w:r>
    </w:p>
    <w:p w:rsidR="00363666" w:rsidRPr="00B609A6" w:rsidRDefault="00363666" w:rsidP="00B609A6">
      <w:pPr>
        <w:pStyle w:val="Default"/>
        <w:jc w:val="both"/>
        <w:rPr>
          <w:sz w:val="22"/>
          <w:szCs w:val="22"/>
        </w:rPr>
      </w:pPr>
      <w:r w:rsidRPr="00B609A6">
        <w:rPr>
          <w:sz w:val="28"/>
          <w:szCs w:val="28"/>
        </w:rPr>
        <w:t>(</w:t>
      </w:r>
      <w:r w:rsidRPr="00B609A6">
        <w:rPr>
          <w:sz w:val="22"/>
          <w:szCs w:val="22"/>
        </w:rPr>
        <w:t xml:space="preserve">должность Ф.И.О.) </w:t>
      </w:r>
    </w:p>
    <w:tbl>
      <w:tblPr>
        <w:tblStyle w:val="af4"/>
        <w:tblW w:w="10314" w:type="dxa"/>
        <w:tblLook w:val="04A0" w:firstRow="1" w:lastRow="0" w:firstColumn="1" w:lastColumn="0" w:noHBand="0" w:noVBand="1"/>
      </w:tblPr>
      <w:tblGrid>
        <w:gridCol w:w="817"/>
        <w:gridCol w:w="2126"/>
        <w:gridCol w:w="7371"/>
      </w:tblGrid>
      <w:tr w:rsidR="004E6DCD" w:rsidRPr="00905FA9" w:rsidTr="004D24D3">
        <w:tc>
          <w:tcPr>
            <w:tcW w:w="817" w:type="dxa"/>
          </w:tcPr>
          <w:p w:rsidR="004E6DCD" w:rsidRPr="00905FA9"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w:t>
            </w:r>
          </w:p>
        </w:tc>
        <w:tc>
          <w:tcPr>
            <w:tcW w:w="2126" w:type="dxa"/>
          </w:tcPr>
          <w:p w:rsidR="004E6DCD"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 xml:space="preserve">Сроки </w:t>
            </w:r>
          </w:p>
          <w:p w:rsidR="004E6DCD" w:rsidRPr="00905FA9"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проведения</w:t>
            </w:r>
          </w:p>
        </w:tc>
        <w:tc>
          <w:tcPr>
            <w:tcW w:w="7371" w:type="dxa"/>
          </w:tcPr>
          <w:p w:rsidR="004E6DCD" w:rsidRPr="00905FA9" w:rsidRDefault="004E6DCD" w:rsidP="00C17903">
            <w:pPr>
              <w:jc w:val="center"/>
              <w:rPr>
                <w:rFonts w:ascii="Times New Roman" w:hAnsi="Times New Roman" w:cs="Times New Roman"/>
                <w:sz w:val="28"/>
                <w:szCs w:val="28"/>
              </w:rPr>
            </w:pPr>
            <w:r w:rsidRPr="00905FA9">
              <w:rPr>
                <w:rFonts w:ascii="Times New Roman" w:hAnsi="Times New Roman" w:cs="Times New Roman"/>
                <w:sz w:val="28"/>
                <w:szCs w:val="28"/>
              </w:rPr>
              <w:t>Планируемые работы</w:t>
            </w:r>
          </w:p>
        </w:tc>
      </w:tr>
      <w:tr w:rsidR="004E6DCD" w:rsidRPr="00905FA9" w:rsidTr="004D24D3">
        <w:tc>
          <w:tcPr>
            <w:tcW w:w="817" w:type="dxa"/>
          </w:tcPr>
          <w:p w:rsidR="004E6DCD" w:rsidRPr="00905FA9" w:rsidRDefault="004E6DCD" w:rsidP="00C17903">
            <w:pPr>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4E6DCD" w:rsidRPr="00905FA9" w:rsidRDefault="004E6DCD" w:rsidP="00C17903">
            <w:pPr>
              <w:jc w:val="center"/>
              <w:rPr>
                <w:rFonts w:ascii="Times New Roman" w:hAnsi="Times New Roman" w:cs="Times New Roman"/>
                <w:sz w:val="28"/>
                <w:szCs w:val="28"/>
              </w:rPr>
            </w:pPr>
          </w:p>
        </w:tc>
        <w:tc>
          <w:tcPr>
            <w:tcW w:w="7371" w:type="dxa"/>
          </w:tcPr>
          <w:p w:rsidR="004E6DCD" w:rsidRPr="00905FA9" w:rsidRDefault="004E6DCD" w:rsidP="00C17903">
            <w:pPr>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w:t>
            </w:r>
          </w:p>
        </w:tc>
      </w:tr>
      <w:tr w:rsidR="004E6DCD" w:rsidRPr="00905FA9" w:rsidTr="004D24D3">
        <w:tc>
          <w:tcPr>
            <w:tcW w:w="817" w:type="dxa"/>
          </w:tcPr>
          <w:p w:rsidR="004E6DCD" w:rsidRPr="00905FA9" w:rsidRDefault="004E6DCD" w:rsidP="00C17903">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4E6DCD" w:rsidRPr="00905FA9" w:rsidRDefault="004E6DCD" w:rsidP="00C17903">
            <w:pPr>
              <w:jc w:val="center"/>
              <w:rPr>
                <w:rFonts w:ascii="Times New Roman" w:hAnsi="Times New Roman" w:cs="Times New Roman"/>
                <w:sz w:val="28"/>
                <w:szCs w:val="28"/>
              </w:rPr>
            </w:pPr>
          </w:p>
        </w:tc>
        <w:tc>
          <w:tcPr>
            <w:tcW w:w="7371" w:type="dxa"/>
          </w:tcPr>
          <w:p w:rsidR="004E6DCD" w:rsidRPr="00905FA9" w:rsidRDefault="004E6DCD" w:rsidP="00C17903">
            <w:pPr>
              <w:jc w:val="center"/>
              <w:rPr>
                <w:rFonts w:ascii="Times New Roman" w:hAnsi="Times New Roman" w:cs="Times New Roman"/>
                <w:sz w:val="28"/>
                <w:szCs w:val="28"/>
              </w:rPr>
            </w:pPr>
            <w:r>
              <w:rPr>
                <w:rFonts w:ascii="Times New Roman" w:hAnsi="Times New Roman" w:cs="Times New Roman"/>
                <w:sz w:val="28"/>
                <w:szCs w:val="28"/>
              </w:rPr>
              <w:t>Описание рабочего места в организации/учреждении</w:t>
            </w:r>
          </w:p>
        </w:tc>
      </w:tr>
      <w:tr w:rsidR="004E6DCD" w:rsidRPr="00905FA9" w:rsidTr="00884AEB">
        <w:trPr>
          <w:trHeight w:val="612"/>
        </w:trPr>
        <w:tc>
          <w:tcPr>
            <w:tcW w:w="817" w:type="dxa"/>
          </w:tcPr>
          <w:p w:rsidR="004E6DCD" w:rsidRDefault="004E6DCD" w:rsidP="00C17903">
            <w:pPr>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tcPr>
          <w:p w:rsidR="004E6DCD" w:rsidRPr="00905FA9" w:rsidRDefault="004E6DCD" w:rsidP="00C17903">
            <w:pPr>
              <w:jc w:val="center"/>
              <w:rPr>
                <w:rFonts w:ascii="Times New Roman" w:hAnsi="Times New Roman" w:cs="Times New Roman"/>
                <w:sz w:val="28"/>
                <w:szCs w:val="28"/>
              </w:rPr>
            </w:pPr>
          </w:p>
        </w:tc>
        <w:tc>
          <w:tcPr>
            <w:tcW w:w="7371" w:type="dxa"/>
          </w:tcPr>
          <w:p w:rsidR="004E6DCD" w:rsidRPr="00B93628" w:rsidRDefault="004E6DCD" w:rsidP="004E6DCD">
            <w:pPr>
              <w:jc w:val="both"/>
              <w:rPr>
                <w:rFonts w:ascii="Times New Roman" w:hAnsi="Times New Roman" w:cs="Times New Roman"/>
                <w:sz w:val="28"/>
                <w:szCs w:val="28"/>
              </w:rPr>
            </w:pPr>
            <w:r w:rsidRPr="00B93628">
              <w:rPr>
                <w:rStyle w:val="ae"/>
                <w:rFonts w:ascii="Times New Roman" w:hAnsi="Times New Roman"/>
                <w:noProof/>
                <w:color w:val="000000"/>
                <w:sz w:val="28"/>
                <w:szCs w:val="28"/>
              </w:rPr>
              <w:t xml:space="preserve">Изучить </w:t>
            </w:r>
            <w:r w:rsidR="00F02591">
              <w:rPr>
                <w:rFonts w:ascii="Times New Roman" w:hAnsi="Times New Roman"/>
                <w:sz w:val="28"/>
                <w:szCs w:val="28"/>
              </w:rPr>
              <w:t>структуру организации/учреждения</w:t>
            </w:r>
            <w:r w:rsidRPr="00B93628">
              <w:rPr>
                <w:rFonts w:ascii="Times New Roman" w:hAnsi="Times New Roman"/>
                <w:sz w:val="28"/>
                <w:szCs w:val="28"/>
              </w:rPr>
              <w:t xml:space="preserve"> (</w:t>
            </w:r>
            <w:r w:rsidRPr="00B93628">
              <w:rPr>
                <w:rFonts w:ascii="Times New Roman" w:hAnsi="Times New Roman"/>
                <w:i/>
                <w:sz w:val="28"/>
                <w:szCs w:val="28"/>
              </w:rPr>
              <w:t>наименование базы практики</w:t>
            </w:r>
            <w:r w:rsidRPr="00B93628">
              <w:rPr>
                <w:rFonts w:ascii="Times New Roman" w:hAnsi="Times New Roman"/>
                <w:sz w:val="28"/>
                <w:szCs w:val="28"/>
              </w:rPr>
              <w:t>)</w:t>
            </w:r>
          </w:p>
        </w:tc>
      </w:tr>
      <w:tr w:rsidR="004E6DCD" w:rsidRPr="00905FA9" w:rsidTr="004D24D3">
        <w:tc>
          <w:tcPr>
            <w:tcW w:w="817" w:type="dxa"/>
          </w:tcPr>
          <w:p w:rsidR="004E6DCD" w:rsidRDefault="004E6DCD" w:rsidP="00C17903">
            <w:pPr>
              <w:jc w:val="center"/>
              <w:rPr>
                <w:rFonts w:ascii="Times New Roman" w:hAnsi="Times New Roman" w:cs="Times New Roman"/>
                <w:sz w:val="28"/>
                <w:szCs w:val="28"/>
              </w:rPr>
            </w:pPr>
            <w:r>
              <w:rPr>
                <w:rFonts w:ascii="Times New Roman" w:hAnsi="Times New Roman" w:cs="Times New Roman"/>
                <w:sz w:val="28"/>
                <w:szCs w:val="28"/>
              </w:rPr>
              <w:t>4</w:t>
            </w:r>
          </w:p>
        </w:tc>
        <w:tc>
          <w:tcPr>
            <w:tcW w:w="2126" w:type="dxa"/>
          </w:tcPr>
          <w:p w:rsidR="004E6DCD" w:rsidRPr="00905FA9" w:rsidRDefault="004E6DCD" w:rsidP="00C17903">
            <w:pPr>
              <w:jc w:val="center"/>
              <w:rPr>
                <w:rFonts w:ascii="Times New Roman" w:hAnsi="Times New Roman" w:cs="Times New Roman"/>
                <w:sz w:val="28"/>
                <w:szCs w:val="28"/>
              </w:rPr>
            </w:pPr>
          </w:p>
        </w:tc>
        <w:tc>
          <w:tcPr>
            <w:tcW w:w="7371" w:type="dxa"/>
          </w:tcPr>
          <w:p w:rsidR="004E6DCD" w:rsidRPr="00B93628" w:rsidRDefault="004E6DCD" w:rsidP="004E6DCD">
            <w:pPr>
              <w:jc w:val="both"/>
              <w:rPr>
                <w:rFonts w:ascii="Times New Roman" w:hAnsi="Times New Roman" w:cs="Times New Roman"/>
                <w:sz w:val="28"/>
                <w:szCs w:val="28"/>
              </w:rPr>
            </w:pPr>
            <w:r w:rsidRPr="00B93628">
              <w:rPr>
                <w:rStyle w:val="ae"/>
                <w:rFonts w:ascii="Times New Roman" w:hAnsi="Times New Roman"/>
                <w:noProof/>
                <w:color w:val="000000"/>
                <w:sz w:val="28"/>
                <w:szCs w:val="28"/>
              </w:rPr>
              <w:t xml:space="preserve">Изучить </w:t>
            </w:r>
            <w:r w:rsidR="00F02591">
              <w:rPr>
                <w:rFonts w:ascii="Times New Roman" w:hAnsi="Times New Roman"/>
                <w:sz w:val="28"/>
                <w:szCs w:val="28"/>
              </w:rPr>
              <w:t>правовое обеспечение социальной работы</w:t>
            </w:r>
            <w:r w:rsidRPr="00B93628">
              <w:rPr>
                <w:rFonts w:ascii="Times New Roman" w:hAnsi="Times New Roman"/>
                <w:sz w:val="28"/>
                <w:szCs w:val="28"/>
              </w:rPr>
              <w:t xml:space="preserve"> (</w:t>
            </w:r>
            <w:r w:rsidRPr="00B93628">
              <w:rPr>
                <w:rFonts w:ascii="Times New Roman" w:hAnsi="Times New Roman"/>
                <w:i/>
                <w:sz w:val="28"/>
                <w:szCs w:val="28"/>
              </w:rPr>
              <w:t>наименование базы практики</w:t>
            </w:r>
            <w:r w:rsidRPr="00B93628">
              <w:rPr>
                <w:rFonts w:ascii="Times New Roman" w:hAnsi="Times New Roman"/>
                <w:sz w:val="28"/>
                <w:szCs w:val="28"/>
              </w:rPr>
              <w:t xml:space="preserve">) </w:t>
            </w:r>
          </w:p>
        </w:tc>
      </w:tr>
      <w:tr w:rsidR="004E6DCD" w:rsidRPr="00905FA9" w:rsidTr="004D24D3">
        <w:trPr>
          <w:trHeight w:val="663"/>
        </w:trPr>
        <w:tc>
          <w:tcPr>
            <w:tcW w:w="817" w:type="dxa"/>
          </w:tcPr>
          <w:p w:rsidR="004E6DCD" w:rsidRDefault="004E6DCD" w:rsidP="00C17903">
            <w:pPr>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tcPr>
          <w:p w:rsidR="004E6DCD" w:rsidRPr="00905FA9" w:rsidRDefault="004E6DCD" w:rsidP="00C17903">
            <w:pPr>
              <w:jc w:val="center"/>
              <w:rPr>
                <w:rFonts w:ascii="Times New Roman" w:hAnsi="Times New Roman" w:cs="Times New Roman"/>
                <w:sz w:val="28"/>
                <w:szCs w:val="28"/>
              </w:rPr>
            </w:pPr>
          </w:p>
        </w:tc>
        <w:tc>
          <w:tcPr>
            <w:tcW w:w="7371" w:type="dxa"/>
          </w:tcPr>
          <w:p w:rsidR="004E6DCD" w:rsidRPr="00B93628" w:rsidRDefault="00F02591" w:rsidP="00B93628">
            <w:pPr>
              <w:shd w:val="clear" w:color="auto" w:fill="FFFFFF"/>
              <w:rPr>
                <w:rFonts w:ascii="Times New Roman" w:hAnsi="Times New Roman" w:cs="Times New Roman"/>
                <w:sz w:val="28"/>
                <w:szCs w:val="28"/>
              </w:rPr>
            </w:pPr>
            <w:r>
              <w:rPr>
                <w:rFonts w:ascii="Times New Roman" w:hAnsi="Times New Roman"/>
                <w:sz w:val="28"/>
                <w:szCs w:val="28"/>
              </w:rPr>
              <w:t xml:space="preserve">Изучить социальный паспорт семьи, получателя социальных услуг </w:t>
            </w:r>
            <w:r w:rsidR="004E6DCD" w:rsidRPr="00B93628">
              <w:rPr>
                <w:rFonts w:ascii="Times New Roman" w:hAnsi="Times New Roman"/>
                <w:sz w:val="28"/>
                <w:szCs w:val="28"/>
              </w:rPr>
              <w:t>(</w:t>
            </w:r>
            <w:r w:rsidR="004E6DCD" w:rsidRPr="00B93628">
              <w:rPr>
                <w:rFonts w:ascii="Times New Roman" w:hAnsi="Times New Roman"/>
                <w:i/>
                <w:sz w:val="28"/>
                <w:szCs w:val="28"/>
              </w:rPr>
              <w:t>наименование базы практики</w:t>
            </w:r>
            <w:r w:rsidR="004E6DCD" w:rsidRPr="00B93628">
              <w:rPr>
                <w:rFonts w:ascii="Times New Roman" w:hAnsi="Times New Roman"/>
                <w:sz w:val="28"/>
                <w:szCs w:val="28"/>
              </w:rPr>
              <w:t xml:space="preserve">) </w:t>
            </w:r>
          </w:p>
        </w:tc>
      </w:tr>
      <w:tr w:rsidR="004E6DCD" w:rsidRPr="00905FA9" w:rsidTr="004D24D3">
        <w:tc>
          <w:tcPr>
            <w:tcW w:w="817" w:type="dxa"/>
          </w:tcPr>
          <w:p w:rsidR="004E6DCD" w:rsidRDefault="004E6DCD" w:rsidP="00C17903">
            <w:pPr>
              <w:jc w:val="center"/>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4E6DCD" w:rsidRPr="00905FA9" w:rsidRDefault="004E6DCD" w:rsidP="00C17903">
            <w:pPr>
              <w:jc w:val="center"/>
              <w:rPr>
                <w:rFonts w:ascii="Times New Roman" w:hAnsi="Times New Roman" w:cs="Times New Roman"/>
                <w:sz w:val="28"/>
                <w:szCs w:val="28"/>
              </w:rPr>
            </w:pPr>
          </w:p>
        </w:tc>
        <w:tc>
          <w:tcPr>
            <w:tcW w:w="7371" w:type="dxa"/>
          </w:tcPr>
          <w:p w:rsidR="004E6DCD" w:rsidRDefault="004E6DCD" w:rsidP="004E6DCD">
            <w:pPr>
              <w:rPr>
                <w:rFonts w:ascii="Times New Roman" w:hAnsi="Times New Roman" w:cs="Times New Roman"/>
                <w:sz w:val="28"/>
                <w:szCs w:val="28"/>
              </w:rPr>
            </w:pPr>
            <w:r>
              <w:rPr>
                <w:rFonts w:ascii="Times New Roman" w:hAnsi="Times New Roman" w:cs="Times New Roman"/>
                <w:sz w:val="28"/>
                <w:szCs w:val="28"/>
              </w:rPr>
              <w:t>Выполнение НИР по теме «………….»</w:t>
            </w:r>
          </w:p>
        </w:tc>
      </w:tr>
      <w:tr w:rsidR="004E6DCD" w:rsidRPr="00905FA9" w:rsidTr="004D24D3">
        <w:tc>
          <w:tcPr>
            <w:tcW w:w="817" w:type="dxa"/>
          </w:tcPr>
          <w:p w:rsidR="004E6DCD" w:rsidRPr="009A1472" w:rsidRDefault="004E6DCD" w:rsidP="00C17903">
            <w:pPr>
              <w:jc w:val="center"/>
              <w:rPr>
                <w:rFonts w:ascii="Times New Roman" w:hAnsi="Times New Roman" w:cs="Times New Roman"/>
                <w:sz w:val="28"/>
                <w:szCs w:val="28"/>
              </w:rPr>
            </w:pPr>
            <w:r>
              <w:rPr>
                <w:rFonts w:ascii="Times New Roman" w:hAnsi="Times New Roman" w:cs="Times New Roman"/>
                <w:sz w:val="28"/>
                <w:szCs w:val="28"/>
              </w:rPr>
              <w:t>7</w:t>
            </w:r>
          </w:p>
        </w:tc>
        <w:tc>
          <w:tcPr>
            <w:tcW w:w="2126" w:type="dxa"/>
          </w:tcPr>
          <w:p w:rsidR="004E6DCD" w:rsidRPr="00905FA9" w:rsidRDefault="004E6DCD" w:rsidP="00C17903">
            <w:pPr>
              <w:jc w:val="center"/>
              <w:rPr>
                <w:rFonts w:ascii="Times New Roman" w:hAnsi="Times New Roman" w:cs="Times New Roman"/>
                <w:sz w:val="28"/>
                <w:szCs w:val="28"/>
              </w:rPr>
            </w:pPr>
          </w:p>
        </w:tc>
        <w:tc>
          <w:tcPr>
            <w:tcW w:w="7371" w:type="dxa"/>
          </w:tcPr>
          <w:p w:rsidR="004E6DCD" w:rsidRPr="00905FA9" w:rsidRDefault="004E6DCD" w:rsidP="00C17903">
            <w:pPr>
              <w:jc w:val="both"/>
              <w:rPr>
                <w:rFonts w:ascii="Times New Roman" w:hAnsi="Times New Roman" w:cs="Times New Roman"/>
                <w:sz w:val="28"/>
                <w:szCs w:val="28"/>
              </w:rPr>
            </w:pPr>
            <w:r w:rsidRPr="00BA7877">
              <w:rPr>
                <w:rFonts w:ascii="Times New Roman" w:hAnsi="Times New Roman" w:cs="Times New Roman"/>
                <w:sz w:val="28"/>
                <w:szCs w:val="28"/>
              </w:rPr>
              <w:t>Подготовка и предоставление отчета о прохождении практики.</w:t>
            </w:r>
          </w:p>
        </w:tc>
      </w:tr>
    </w:tbl>
    <w:p w:rsidR="004E6DCD" w:rsidRDefault="004E6DCD" w:rsidP="004E6DCD">
      <w:pPr>
        <w:autoSpaceDE w:val="0"/>
        <w:autoSpaceDN w:val="0"/>
        <w:adjustRightInd w:val="0"/>
        <w:spacing w:after="0" w:line="240" w:lineRule="auto"/>
        <w:rPr>
          <w:rFonts w:ascii="Times New Roman" w:hAnsi="Times New Roman" w:cs="Times New Roman"/>
          <w:sz w:val="28"/>
          <w:szCs w:val="28"/>
        </w:rPr>
      </w:pPr>
      <w:r w:rsidRPr="00905FA9">
        <w:rPr>
          <w:rFonts w:ascii="Times New Roman" w:hAnsi="Times New Roman" w:cs="Times New Roman"/>
          <w:sz w:val="28"/>
          <w:szCs w:val="28"/>
        </w:rPr>
        <w:t>Заведующий кафедрой:</w:t>
      </w:r>
      <w:r w:rsidRPr="00905FA9">
        <w:rPr>
          <w:rFonts w:ascii="Times New Roman" w:hAnsi="Times New Roman" w:cs="Times New Roman"/>
          <w:sz w:val="28"/>
          <w:szCs w:val="28"/>
        </w:rPr>
        <w:tab/>
      </w:r>
      <w:r w:rsidRPr="00905FA9">
        <w:rPr>
          <w:rFonts w:ascii="Times New Roman" w:hAnsi="Times New Roman" w:cs="Times New Roman"/>
          <w:sz w:val="28"/>
          <w:szCs w:val="28"/>
        </w:rPr>
        <w:tab/>
        <w:t>___________________ / _______</w:t>
      </w:r>
      <w:r>
        <w:rPr>
          <w:rFonts w:ascii="Times New Roman" w:hAnsi="Times New Roman" w:cs="Times New Roman"/>
          <w:sz w:val="28"/>
          <w:szCs w:val="28"/>
        </w:rPr>
        <w:t>____________</w:t>
      </w:r>
    </w:p>
    <w:p w:rsidR="004E6DCD" w:rsidRDefault="004E6DCD" w:rsidP="004E6DCD">
      <w:pPr>
        <w:autoSpaceDE w:val="0"/>
        <w:autoSpaceDN w:val="0"/>
        <w:adjustRightInd w:val="0"/>
        <w:spacing w:after="0" w:line="240" w:lineRule="auto"/>
        <w:rPr>
          <w:rFonts w:ascii="Times New Roman" w:hAnsi="Times New Roman" w:cs="Times New Roman"/>
          <w:sz w:val="28"/>
          <w:szCs w:val="28"/>
        </w:rPr>
      </w:pPr>
      <w:r w:rsidRPr="00BA7877">
        <w:rPr>
          <w:rFonts w:ascii="Times New Roman" w:hAnsi="Times New Roman" w:cs="Times New Roman"/>
          <w:sz w:val="28"/>
          <w:szCs w:val="28"/>
        </w:rPr>
        <w:t xml:space="preserve">Руководитель практики от </w:t>
      </w:r>
    </w:p>
    <w:p w:rsidR="004E6DCD" w:rsidRDefault="004E6DCD" w:rsidP="004E6D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ЧУОО ВО «ОмГА»</w:t>
      </w:r>
      <w:r>
        <w:rPr>
          <w:rFonts w:ascii="Times New Roman" w:hAnsi="Times New Roman" w:cs="Times New Roman"/>
          <w:sz w:val="28"/>
          <w:szCs w:val="28"/>
        </w:rPr>
        <w:tab/>
      </w:r>
      <w:r>
        <w:rPr>
          <w:rFonts w:ascii="Times New Roman" w:hAnsi="Times New Roman" w:cs="Times New Roman"/>
          <w:sz w:val="28"/>
          <w:szCs w:val="28"/>
        </w:rPr>
        <w:tab/>
        <w:t>___________________ / ____________________</w:t>
      </w:r>
    </w:p>
    <w:p w:rsidR="004E6DCD" w:rsidRPr="00BA7877" w:rsidRDefault="004E6DCD" w:rsidP="004E6DCD">
      <w:pPr>
        <w:autoSpaceDE w:val="0"/>
        <w:autoSpaceDN w:val="0"/>
        <w:adjustRightInd w:val="0"/>
        <w:spacing w:after="0" w:line="240" w:lineRule="auto"/>
        <w:rPr>
          <w:rFonts w:ascii="Times New Roman" w:hAnsi="Times New Roman" w:cs="Times New Roman"/>
          <w:sz w:val="28"/>
          <w:szCs w:val="28"/>
        </w:rPr>
      </w:pPr>
    </w:p>
    <w:p w:rsidR="004D24D3" w:rsidRDefault="004E6DCD" w:rsidP="004D24D3">
      <w:pPr>
        <w:autoSpaceDE w:val="0"/>
        <w:autoSpaceDN w:val="0"/>
        <w:adjustRightInd w:val="0"/>
        <w:spacing w:after="0" w:line="240" w:lineRule="auto"/>
        <w:rPr>
          <w:rFonts w:ascii="Times New Roman" w:hAnsi="Times New Roman" w:cs="Times New Roman"/>
          <w:sz w:val="28"/>
          <w:szCs w:val="28"/>
        </w:rPr>
      </w:pPr>
      <w:r w:rsidRPr="00BA7877">
        <w:rPr>
          <w:rFonts w:ascii="Times New Roman" w:hAnsi="Times New Roman" w:cs="Times New Roman"/>
          <w:sz w:val="28"/>
          <w:szCs w:val="28"/>
        </w:rPr>
        <w:t xml:space="preserve">Руководитель практики </w:t>
      </w:r>
      <w:r w:rsidR="004D24D3">
        <w:rPr>
          <w:rFonts w:ascii="Times New Roman" w:hAnsi="Times New Roman" w:cs="Times New Roman"/>
          <w:sz w:val="28"/>
          <w:szCs w:val="28"/>
        </w:rPr>
        <w:t>профильной организации___________________ / ____________________</w:t>
      </w:r>
    </w:p>
    <w:p w:rsidR="004E6DCD" w:rsidRDefault="004E6DCD" w:rsidP="004E6DCD">
      <w:pPr>
        <w:spacing w:after="0" w:line="240" w:lineRule="auto"/>
        <w:rPr>
          <w:rFonts w:ascii="Times New Roman" w:hAnsi="Times New Roman" w:cs="Times New Roman"/>
          <w:sz w:val="28"/>
          <w:szCs w:val="28"/>
        </w:rPr>
      </w:pPr>
    </w:p>
    <w:p w:rsidR="007C223D" w:rsidRDefault="007C223D" w:rsidP="007C223D">
      <w:pPr>
        <w:shd w:val="clear" w:color="auto" w:fill="FFFFFF"/>
        <w:spacing w:after="0" w:line="240" w:lineRule="auto"/>
        <w:rPr>
          <w:rFonts w:ascii="Times New Roman" w:hAnsi="Times New Roman" w:cs="Times New Roman"/>
          <w:sz w:val="28"/>
          <w:szCs w:val="28"/>
        </w:rPr>
      </w:pPr>
      <w:r w:rsidRPr="00AC235A">
        <w:rPr>
          <w:rFonts w:ascii="Times New Roman" w:hAnsi="Times New Roman" w:cs="Times New Roman"/>
          <w:sz w:val="28"/>
          <w:szCs w:val="28"/>
        </w:rPr>
        <w:t>.                                                                                          м.п.</w:t>
      </w:r>
    </w:p>
    <w:p w:rsidR="004E6DCD" w:rsidRDefault="004E6DCD" w:rsidP="004E6DCD"/>
    <w:p w:rsidR="0038688C" w:rsidRDefault="0038688C" w:rsidP="004E6DCD"/>
    <w:p w:rsidR="0038688C" w:rsidRPr="0038688C" w:rsidRDefault="0038688C" w:rsidP="0038688C">
      <w:pPr>
        <w:spacing w:after="0" w:line="360" w:lineRule="auto"/>
        <w:ind w:left="4100" w:firstLine="720"/>
        <w:jc w:val="right"/>
        <w:rPr>
          <w:rFonts w:ascii="Times New Roman" w:eastAsia="Times New Roman" w:hAnsi="Times New Roman" w:cs="Times New Roman"/>
          <w:bCs/>
          <w:sz w:val="28"/>
          <w:szCs w:val="28"/>
        </w:rPr>
      </w:pPr>
      <w:r w:rsidRPr="0038688C">
        <w:rPr>
          <w:rFonts w:ascii="Times New Roman" w:eastAsia="Times New Roman" w:hAnsi="Times New Roman" w:cs="Times New Roman"/>
          <w:bCs/>
          <w:sz w:val="28"/>
          <w:szCs w:val="28"/>
        </w:rPr>
        <w:t xml:space="preserve">Приложение </w:t>
      </w:r>
      <w:r w:rsidR="00363666">
        <w:rPr>
          <w:rFonts w:ascii="Times New Roman" w:eastAsia="Times New Roman" w:hAnsi="Times New Roman" w:cs="Times New Roman"/>
          <w:bCs/>
          <w:sz w:val="28"/>
          <w:szCs w:val="28"/>
        </w:rPr>
        <w:t>7</w:t>
      </w:r>
    </w:p>
    <w:p w:rsidR="0038688C" w:rsidRPr="0038688C" w:rsidRDefault="0038688C" w:rsidP="0038688C">
      <w:pPr>
        <w:spacing w:after="0" w:line="240" w:lineRule="auto"/>
        <w:jc w:val="center"/>
        <w:rPr>
          <w:rFonts w:ascii="Times New Roman" w:eastAsia="Times New Roman" w:hAnsi="Times New Roman" w:cs="Times New Roman"/>
          <w:i/>
          <w:sz w:val="28"/>
          <w:szCs w:val="28"/>
        </w:rPr>
      </w:pPr>
      <w:r w:rsidRPr="0038688C">
        <w:rPr>
          <w:rFonts w:ascii="Times New Roman" w:eastAsia="Times New Roman" w:hAnsi="Times New Roman" w:cs="Times New Roman"/>
          <w:i/>
          <w:sz w:val="24"/>
          <w:szCs w:val="28"/>
        </w:rPr>
        <w:t xml:space="preserve">Образец заявления для прохождения </w:t>
      </w:r>
      <w:r>
        <w:rPr>
          <w:rFonts w:ascii="Times New Roman" w:eastAsia="Times New Roman" w:hAnsi="Times New Roman" w:cs="Times New Roman"/>
          <w:i/>
          <w:sz w:val="24"/>
          <w:szCs w:val="28"/>
        </w:rPr>
        <w:t xml:space="preserve">учебной </w:t>
      </w:r>
      <w:r w:rsidRPr="0038688C">
        <w:rPr>
          <w:rFonts w:ascii="Times New Roman" w:eastAsia="Times New Roman" w:hAnsi="Times New Roman" w:cs="Times New Roman"/>
          <w:i/>
          <w:sz w:val="24"/>
          <w:szCs w:val="28"/>
        </w:rPr>
        <w:t xml:space="preserve">практики </w:t>
      </w:r>
      <w:r>
        <w:rPr>
          <w:rFonts w:ascii="Times New Roman" w:eastAsia="Times New Roman" w:hAnsi="Times New Roman" w:cs="Times New Roman"/>
          <w:i/>
          <w:sz w:val="24"/>
          <w:szCs w:val="28"/>
        </w:rPr>
        <w:t xml:space="preserve"> </w:t>
      </w:r>
    </w:p>
    <w:p w:rsidR="0038688C" w:rsidRPr="0038688C" w:rsidRDefault="0038688C" w:rsidP="0038688C">
      <w:pPr>
        <w:spacing w:after="0" w:line="240" w:lineRule="auto"/>
        <w:ind w:left="4100" w:firstLine="720"/>
        <w:jc w:val="right"/>
        <w:rPr>
          <w:rFonts w:ascii="Times New Roman" w:eastAsia="Times New Roman" w:hAnsi="Times New Roman" w:cs="Times New Roman"/>
          <w:b/>
          <w:bCs/>
          <w:sz w:val="24"/>
          <w:szCs w:val="24"/>
        </w:rPr>
      </w:pPr>
    </w:p>
    <w:p w:rsidR="0038688C" w:rsidRPr="0038688C" w:rsidRDefault="0038688C" w:rsidP="00386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8688C" w:rsidRPr="0038688C" w:rsidRDefault="0038688C" w:rsidP="0038688C">
      <w:pPr>
        <w:tabs>
          <w:tab w:val="left" w:pos="4680"/>
          <w:tab w:val="left" w:pos="5040"/>
          <w:tab w:val="left" w:pos="5220"/>
        </w:tabs>
        <w:spacing w:after="0" w:line="360" w:lineRule="auto"/>
        <w:rPr>
          <w:rFonts w:ascii="Times New Roman" w:eastAsia="Times New Roman" w:hAnsi="Times New Roman" w:cs="Times New Roman"/>
          <w:sz w:val="28"/>
          <w:szCs w:val="28"/>
        </w:rPr>
      </w:pPr>
    </w:p>
    <w:p w:rsidR="0038688C" w:rsidRPr="0038688C" w:rsidRDefault="0038688C" w:rsidP="00A81A1F">
      <w:pPr>
        <w:tabs>
          <w:tab w:val="left" w:pos="4680"/>
          <w:tab w:val="left" w:pos="5040"/>
        </w:tabs>
        <w:spacing w:after="0" w:line="240" w:lineRule="auto"/>
        <w:jc w:val="center"/>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ЗАЯВЛЕНИЕ</w:t>
      </w:r>
    </w:p>
    <w:p w:rsidR="0038688C" w:rsidRPr="0038688C" w:rsidRDefault="0038688C" w:rsidP="0038688C">
      <w:pPr>
        <w:tabs>
          <w:tab w:val="left" w:pos="4680"/>
          <w:tab w:val="left" w:pos="5040"/>
        </w:tabs>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______________</w:t>
      </w:r>
    </w:p>
    <w:p w:rsidR="0038688C" w:rsidRPr="0038688C" w:rsidRDefault="0038688C" w:rsidP="0038688C">
      <w:pPr>
        <w:tabs>
          <w:tab w:val="left" w:pos="4680"/>
          <w:tab w:val="left" w:pos="5040"/>
        </w:tabs>
        <w:spacing w:after="0" w:line="240" w:lineRule="auto"/>
        <w:rPr>
          <w:rFonts w:ascii="Times New Roman" w:eastAsia="Times New Roman" w:hAnsi="Times New Roman" w:cs="Times New Roman"/>
          <w:sz w:val="24"/>
          <w:szCs w:val="24"/>
        </w:rPr>
      </w:pPr>
      <w:r w:rsidRPr="0038688C">
        <w:rPr>
          <w:rFonts w:ascii="Times New Roman" w:eastAsia="Times New Roman" w:hAnsi="Times New Roman" w:cs="Times New Roman"/>
          <w:sz w:val="24"/>
          <w:szCs w:val="24"/>
        </w:rPr>
        <w:t xml:space="preserve">          (дата)</w:t>
      </w:r>
    </w:p>
    <w:p w:rsidR="0038688C" w:rsidRPr="0038688C" w:rsidRDefault="0038688C" w:rsidP="0038688C">
      <w:pPr>
        <w:tabs>
          <w:tab w:val="left" w:pos="4680"/>
          <w:tab w:val="left" w:pos="5040"/>
        </w:tabs>
        <w:spacing w:after="0" w:line="240" w:lineRule="auto"/>
        <w:rPr>
          <w:rFonts w:ascii="Times New Roman" w:eastAsia="Times New Roman" w:hAnsi="Times New Roman" w:cs="Times New Roman"/>
          <w:sz w:val="28"/>
          <w:szCs w:val="28"/>
        </w:rPr>
      </w:pPr>
    </w:p>
    <w:p w:rsidR="0038688C" w:rsidRPr="0038688C" w:rsidRDefault="0038688C" w:rsidP="0038688C">
      <w:pPr>
        <w:tabs>
          <w:tab w:val="left" w:pos="4680"/>
          <w:tab w:val="left" w:pos="5040"/>
        </w:tabs>
        <w:spacing w:after="0" w:line="240" w:lineRule="auto"/>
        <w:ind w:firstLine="720"/>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 xml:space="preserve">Прошу направить для прохождения </w:t>
      </w:r>
      <w:r>
        <w:rPr>
          <w:rFonts w:ascii="Times New Roman" w:eastAsia="Times New Roman" w:hAnsi="Times New Roman" w:cs="Times New Roman"/>
          <w:sz w:val="28"/>
          <w:szCs w:val="28"/>
        </w:rPr>
        <w:t>учебной</w:t>
      </w:r>
      <w:r w:rsidRPr="0038688C">
        <w:rPr>
          <w:rFonts w:ascii="Times New Roman" w:eastAsia="Times New Roman" w:hAnsi="Times New Roman" w:cs="Times New Roman"/>
          <w:sz w:val="28"/>
          <w:szCs w:val="28"/>
        </w:rPr>
        <w:t xml:space="preserve"> практики</w:t>
      </w:r>
      <w:r>
        <w:rPr>
          <w:rFonts w:ascii="Times New Roman" w:eastAsia="Times New Roman" w:hAnsi="Times New Roman" w:cs="Times New Roman"/>
          <w:sz w:val="28"/>
          <w:szCs w:val="28"/>
        </w:rPr>
        <w:t xml:space="preserve"> </w:t>
      </w:r>
      <w:r w:rsidRPr="0038688C">
        <w:rPr>
          <w:rFonts w:ascii="Times New Roman" w:eastAsia="Times New Roman" w:hAnsi="Times New Roman" w:cs="Times New Roman"/>
          <w:sz w:val="28"/>
          <w:szCs w:val="28"/>
        </w:rPr>
        <w:t>по получению профессиональных умений и опыта профессиональной деятельности</w:t>
      </w:r>
      <w:r w:rsidR="007C424C">
        <w:rPr>
          <w:rFonts w:ascii="Times New Roman" w:eastAsia="Times New Roman" w:hAnsi="Times New Roman" w:cs="Times New Roman"/>
          <w:sz w:val="28"/>
          <w:szCs w:val="28"/>
        </w:rPr>
        <w:t xml:space="preserve"> </w:t>
      </w:r>
      <w:r w:rsidRPr="0038688C">
        <w:rPr>
          <w:rFonts w:ascii="Times New Roman" w:eastAsia="Times New Roman" w:hAnsi="Times New Roman" w:cs="Times New Roman"/>
          <w:sz w:val="28"/>
          <w:szCs w:val="28"/>
        </w:rPr>
        <w:t>в ____________________________________________________</w:t>
      </w:r>
    </w:p>
    <w:p w:rsidR="0038688C" w:rsidRPr="0038688C" w:rsidRDefault="0038688C" w:rsidP="0038688C">
      <w:pPr>
        <w:spacing w:after="0" w:line="360" w:lineRule="auto"/>
        <w:jc w:val="both"/>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(указать место практики: название предприятия, город, район, область)</w:t>
      </w:r>
    </w:p>
    <w:p w:rsidR="0038688C" w:rsidRPr="0038688C" w:rsidRDefault="0038688C" w:rsidP="0038688C">
      <w:pPr>
        <w:tabs>
          <w:tab w:val="left" w:pos="4680"/>
          <w:tab w:val="left" w:pos="5040"/>
        </w:tabs>
        <w:spacing w:after="0" w:line="36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Контактная информация:_______ _____________________________________</w:t>
      </w:r>
    </w:p>
    <w:p w:rsidR="0038688C" w:rsidRPr="0038688C" w:rsidRDefault="0038688C" w:rsidP="0038688C">
      <w:pPr>
        <w:tabs>
          <w:tab w:val="left" w:pos="4680"/>
          <w:tab w:val="left" w:pos="5040"/>
        </w:tabs>
        <w:spacing w:after="0" w:line="24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и назначить руководителем __________________________________________</w:t>
      </w:r>
    </w:p>
    <w:p w:rsidR="0038688C" w:rsidRPr="0038688C" w:rsidRDefault="0038688C" w:rsidP="0038688C">
      <w:pPr>
        <w:spacing w:after="0" w:line="240" w:lineRule="auto"/>
        <w:ind w:firstLine="720"/>
        <w:jc w:val="center"/>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(Ф.И.О., должность преподавателя)</w:t>
      </w:r>
    </w:p>
    <w:p w:rsidR="0038688C" w:rsidRPr="0038688C" w:rsidRDefault="0038688C" w:rsidP="0038688C">
      <w:pPr>
        <w:tabs>
          <w:tab w:val="left" w:pos="4680"/>
          <w:tab w:val="left" w:pos="5040"/>
        </w:tabs>
        <w:spacing w:after="0" w:line="240" w:lineRule="auto"/>
        <w:jc w:val="both"/>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__________________________________________________________________</w:t>
      </w:r>
    </w:p>
    <w:p w:rsidR="0038688C" w:rsidRPr="0038688C" w:rsidRDefault="0038688C" w:rsidP="0038688C">
      <w:pPr>
        <w:spacing w:after="0" w:line="240" w:lineRule="auto"/>
        <w:rPr>
          <w:rFonts w:ascii="Times New Roman" w:eastAsia="Times New Roman" w:hAnsi="Times New Roman" w:cs="Times New Roman"/>
          <w:sz w:val="28"/>
          <w:szCs w:val="28"/>
        </w:rPr>
      </w:pP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Студент (ка) гр. _______</w:t>
      </w: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8"/>
          <w:szCs w:val="28"/>
        </w:rPr>
        <w:t>_____________________</w:t>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r>
      <w:r w:rsidRPr="0038688C">
        <w:rPr>
          <w:rFonts w:ascii="Times New Roman" w:eastAsia="Times New Roman" w:hAnsi="Times New Roman" w:cs="Times New Roman"/>
          <w:sz w:val="28"/>
          <w:szCs w:val="28"/>
        </w:rPr>
        <w:tab/>
        <w:t xml:space="preserve">            ___________</w:t>
      </w:r>
    </w:p>
    <w:p w:rsidR="0038688C" w:rsidRPr="0038688C" w:rsidRDefault="0038688C" w:rsidP="0038688C">
      <w:pPr>
        <w:spacing w:after="0" w:line="240" w:lineRule="auto"/>
        <w:ind w:left="708"/>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 xml:space="preserve">Ф.И.О. (полностью) </w:t>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(подпись)</w:t>
      </w:r>
    </w:p>
    <w:p w:rsidR="0038688C" w:rsidRPr="0038688C" w:rsidRDefault="0038688C" w:rsidP="0038688C">
      <w:pPr>
        <w:spacing w:after="120" w:line="240" w:lineRule="auto"/>
        <w:rPr>
          <w:rFonts w:ascii="Times New Roman" w:eastAsia="Times New Roman" w:hAnsi="Times New Roman" w:cs="Times New Roman"/>
          <w:sz w:val="24"/>
          <w:szCs w:val="24"/>
        </w:rPr>
      </w:pPr>
    </w:p>
    <w:p w:rsidR="0038688C" w:rsidRPr="0038688C" w:rsidRDefault="0038688C" w:rsidP="0038688C">
      <w:pPr>
        <w:spacing w:after="12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4"/>
          <w:szCs w:val="24"/>
        </w:rPr>
        <w:t>Руководитель практики</w:t>
      </w:r>
      <w:r w:rsidRPr="0038688C">
        <w:rPr>
          <w:rFonts w:ascii="Times New Roman" w:eastAsia="Times New Roman" w:hAnsi="Times New Roman" w:cs="Times New Roman"/>
          <w:sz w:val="24"/>
          <w:szCs w:val="24"/>
        </w:rPr>
        <w:tab/>
      </w:r>
      <w:r w:rsidRPr="0038688C">
        <w:rPr>
          <w:rFonts w:ascii="Times New Roman" w:eastAsia="Times New Roman" w:hAnsi="Times New Roman" w:cs="Times New Roman"/>
          <w:sz w:val="24"/>
          <w:szCs w:val="24"/>
        </w:rPr>
        <w:tab/>
      </w:r>
      <w:r w:rsidRPr="0038688C">
        <w:rPr>
          <w:rFonts w:ascii="Times New Roman" w:eastAsia="Times New Roman" w:hAnsi="Times New Roman" w:cs="Times New Roman"/>
          <w:sz w:val="24"/>
          <w:szCs w:val="24"/>
        </w:rPr>
        <w:tab/>
      </w:r>
      <w:r w:rsidRPr="0038688C">
        <w:rPr>
          <w:rFonts w:ascii="Times New Roman" w:eastAsia="Times New Roman" w:hAnsi="Times New Roman" w:cs="Times New Roman"/>
          <w:sz w:val="24"/>
          <w:szCs w:val="24"/>
        </w:rPr>
        <w:tab/>
      </w: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4"/>
          <w:szCs w:val="24"/>
        </w:rPr>
        <w:t>__________________________</w:t>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28"/>
          <w:szCs w:val="28"/>
        </w:rPr>
        <w:t>____________</w:t>
      </w:r>
    </w:p>
    <w:p w:rsidR="0038688C" w:rsidRPr="0038688C" w:rsidRDefault="0038688C"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(Ф.И.О., должность преподавателя)</w:t>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 xml:space="preserve">                 (подпись)</w:t>
      </w:r>
    </w:p>
    <w:p w:rsidR="0038688C" w:rsidRPr="0038688C" w:rsidRDefault="0038688C" w:rsidP="0038688C">
      <w:pPr>
        <w:spacing w:after="120" w:line="240" w:lineRule="auto"/>
        <w:rPr>
          <w:rFonts w:ascii="Times New Roman" w:eastAsia="Times New Roman" w:hAnsi="Times New Roman" w:cs="Times New Roman"/>
          <w:sz w:val="24"/>
          <w:szCs w:val="24"/>
        </w:rPr>
      </w:pPr>
    </w:p>
    <w:p w:rsidR="0038688C" w:rsidRPr="0038688C" w:rsidRDefault="0038688C" w:rsidP="0038688C">
      <w:pPr>
        <w:spacing w:after="120" w:line="240" w:lineRule="auto"/>
        <w:rPr>
          <w:rFonts w:ascii="Times New Roman" w:eastAsia="Times New Roman" w:hAnsi="Times New Roman" w:cs="Times New Roman"/>
          <w:sz w:val="24"/>
          <w:szCs w:val="24"/>
        </w:rPr>
      </w:pPr>
      <w:r w:rsidRPr="0038688C">
        <w:rPr>
          <w:rFonts w:ascii="Times New Roman" w:eastAsia="Times New Roman" w:hAnsi="Times New Roman" w:cs="Times New Roman"/>
          <w:sz w:val="24"/>
          <w:szCs w:val="24"/>
        </w:rPr>
        <w:t>Зав. кафедрой</w:t>
      </w:r>
    </w:p>
    <w:p w:rsidR="0038688C" w:rsidRPr="0038688C" w:rsidRDefault="0038688C" w:rsidP="0038688C">
      <w:pPr>
        <w:spacing w:after="0" w:line="240" w:lineRule="auto"/>
        <w:rPr>
          <w:rFonts w:ascii="Times New Roman" w:eastAsia="Times New Roman" w:hAnsi="Times New Roman" w:cs="Times New Roman"/>
          <w:sz w:val="28"/>
          <w:szCs w:val="28"/>
        </w:rPr>
      </w:pPr>
      <w:r w:rsidRPr="0038688C">
        <w:rPr>
          <w:rFonts w:ascii="Times New Roman" w:eastAsia="Times New Roman" w:hAnsi="Times New Roman" w:cs="Times New Roman"/>
          <w:sz w:val="24"/>
          <w:szCs w:val="24"/>
        </w:rPr>
        <w:t>__________________________</w:t>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28"/>
          <w:szCs w:val="28"/>
        </w:rPr>
        <w:t>____________</w:t>
      </w:r>
    </w:p>
    <w:p w:rsidR="0038688C" w:rsidRPr="0038688C" w:rsidRDefault="0038688C" w:rsidP="003868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38688C">
        <w:rPr>
          <w:rFonts w:ascii="Times New Roman" w:eastAsia="Times New Roman" w:hAnsi="Times New Roman" w:cs="Times New Roman"/>
          <w:sz w:val="16"/>
          <w:szCs w:val="16"/>
        </w:rPr>
        <w:t>(Ф.И.О., должность)</w:t>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r>
      <w:r w:rsidRPr="0038688C">
        <w:rPr>
          <w:rFonts w:ascii="Times New Roman" w:eastAsia="Times New Roman" w:hAnsi="Times New Roman" w:cs="Times New Roman"/>
          <w:sz w:val="16"/>
          <w:szCs w:val="16"/>
        </w:rPr>
        <w:tab/>
        <w:t xml:space="preserve">                                                      (подпись)</w:t>
      </w:r>
    </w:p>
    <w:p w:rsidR="0038688C" w:rsidRDefault="0038688C" w:rsidP="004E6DCD"/>
    <w:p w:rsidR="00884AEB" w:rsidRDefault="00884AEB" w:rsidP="004E6DCD"/>
    <w:p w:rsidR="00884AEB" w:rsidRDefault="00884AEB" w:rsidP="004E6DCD"/>
    <w:p w:rsidR="00884AEB" w:rsidRDefault="00884AEB" w:rsidP="004E6DCD"/>
    <w:p w:rsidR="00884AEB" w:rsidRDefault="00884AEB" w:rsidP="004E6DCD"/>
    <w:p w:rsidR="00884AEB" w:rsidRDefault="00884AEB" w:rsidP="004E6DCD"/>
    <w:p w:rsidR="00884AEB" w:rsidRDefault="00884AEB" w:rsidP="004E6DCD"/>
    <w:p w:rsidR="00884AEB" w:rsidRDefault="00884AEB" w:rsidP="004E6DCD"/>
    <w:p w:rsidR="00884AEB" w:rsidRDefault="00884AEB" w:rsidP="004E6DCD"/>
    <w:p w:rsidR="00884AEB" w:rsidRDefault="00884AEB" w:rsidP="004E6DCD"/>
    <w:p w:rsidR="00884AEB" w:rsidRDefault="00884AEB" w:rsidP="004E6DCD"/>
    <w:p w:rsidR="00884AEB" w:rsidRDefault="00884AEB" w:rsidP="00884AEB">
      <w:pPr>
        <w:jc w:val="right"/>
        <w:rPr>
          <w:rFonts w:ascii="Times New Roman" w:hAnsi="Times New Roman" w:cs="Times New Roman"/>
          <w:sz w:val="28"/>
          <w:szCs w:val="28"/>
        </w:rPr>
      </w:pPr>
      <w:r w:rsidRPr="00884AEB">
        <w:rPr>
          <w:rFonts w:ascii="Times New Roman" w:hAnsi="Times New Roman" w:cs="Times New Roman"/>
          <w:sz w:val="28"/>
          <w:szCs w:val="28"/>
        </w:rPr>
        <w:t xml:space="preserve">Приложение 8 </w:t>
      </w:r>
    </w:p>
    <w:p w:rsidR="00884AEB" w:rsidRDefault="00884AEB" w:rsidP="00884AEB">
      <w:pPr>
        <w:jc w:val="right"/>
        <w:rPr>
          <w:rFonts w:ascii="Times New Roman" w:hAnsi="Times New Roman" w:cs="Times New Roman"/>
          <w:sz w:val="28"/>
          <w:szCs w:val="28"/>
        </w:rPr>
      </w:pPr>
    </w:p>
    <w:p w:rsidR="00884AEB" w:rsidRDefault="00884AEB" w:rsidP="00884AEB">
      <w:pPr>
        <w:jc w:val="center"/>
        <w:rPr>
          <w:rFonts w:ascii="Times New Roman" w:hAnsi="Times New Roman" w:cs="Times New Roman"/>
          <w:b/>
          <w:bCs/>
          <w:color w:val="000000"/>
          <w:sz w:val="28"/>
          <w:szCs w:val="28"/>
        </w:rPr>
      </w:pPr>
      <w:r w:rsidRPr="00884AEB">
        <w:rPr>
          <w:rFonts w:ascii="Times New Roman" w:hAnsi="Times New Roman" w:cs="Times New Roman"/>
          <w:b/>
          <w:bCs/>
          <w:color w:val="000000"/>
          <w:sz w:val="28"/>
          <w:szCs w:val="28"/>
        </w:rPr>
        <w:t>Примерная структура составления визитной карточки учреждения</w:t>
      </w:r>
    </w:p>
    <w:p w:rsidR="00884AEB" w:rsidRP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 xml:space="preserve">1. Название (полное) учреждения или организации. </w:t>
      </w:r>
    </w:p>
    <w:p w:rsidR="00884AEB" w:rsidRP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 xml:space="preserve">2. Ведомственная принадлежность (вышестоящая организация). </w:t>
      </w:r>
    </w:p>
    <w:p w:rsidR="00884AEB" w:rsidRP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 xml:space="preserve">3. Дата создания, регистрации. </w:t>
      </w:r>
    </w:p>
    <w:p w:rsidR="00884AEB" w:rsidRP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 xml:space="preserve">4. Адрес (индекс, телефон). </w:t>
      </w:r>
    </w:p>
    <w:p w:rsidR="00884AEB" w:rsidRP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 xml:space="preserve">5. Цель создания. </w:t>
      </w:r>
    </w:p>
    <w:p w:rsidR="00884AEB" w:rsidRP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6. Сфера деятельности.</w:t>
      </w:r>
    </w:p>
    <w:p w:rsidR="00884AEB" w:rsidRP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 xml:space="preserve">7. Предоставляемые виды услуг для населения. </w:t>
      </w:r>
    </w:p>
    <w:p w:rsidR="00884AEB" w:rsidRP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 xml:space="preserve">8. Режим работы. </w:t>
      </w:r>
    </w:p>
    <w:p w:rsidR="00884AEB" w:rsidRP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 xml:space="preserve">9. Формы работы. </w:t>
      </w:r>
    </w:p>
    <w:p w:rsidR="00884AEB" w:rsidRP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 xml:space="preserve">10. Источники финансирования. </w:t>
      </w:r>
    </w:p>
    <w:p w:rsidR="00884AEB" w:rsidRP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 xml:space="preserve">11. Наличие платных услуг и порядок их предоставления. </w:t>
      </w:r>
    </w:p>
    <w:p w:rsidR="00884AEB" w:rsidRDefault="00884AEB" w:rsidP="00884AEB">
      <w:pPr>
        <w:spacing w:after="0"/>
        <w:jc w:val="both"/>
        <w:rPr>
          <w:rFonts w:ascii="Times New Roman" w:hAnsi="Times New Roman" w:cs="Times New Roman"/>
          <w:color w:val="000000"/>
          <w:sz w:val="28"/>
          <w:szCs w:val="28"/>
        </w:rPr>
      </w:pPr>
      <w:r w:rsidRPr="00884AEB">
        <w:rPr>
          <w:rFonts w:ascii="Times New Roman" w:hAnsi="Times New Roman" w:cs="Times New Roman"/>
          <w:color w:val="000000"/>
          <w:sz w:val="28"/>
          <w:szCs w:val="28"/>
        </w:rPr>
        <w:t>12. Контингент обслуживаемых.</w:t>
      </w: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both"/>
        <w:rPr>
          <w:rFonts w:ascii="Times New Roman" w:hAnsi="Times New Roman" w:cs="Times New Roman"/>
          <w:color w:val="000000"/>
          <w:sz w:val="28"/>
          <w:szCs w:val="28"/>
        </w:rPr>
      </w:pPr>
    </w:p>
    <w:p w:rsidR="00884AEB" w:rsidRDefault="00884AEB" w:rsidP="00884AEB">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9</w:t>
      </w:r>
    </w:p>
    <w:p w:rsidR="00884AEB" w:rsidRPr="001148E2" w:rsidRDefault="00884AEB" w:rsidP="001148E2">
      <w:pPr>
        <w:spacing w:after="0" w:line="240" w:lineRule="auto"/>
        <w:jc w:val="center"/>
        <w:rPr>
          <w:rFonts w:ascii="Times New Roman" w:hAnsi="Times New Roman" w:cs="Times New Roman"/>
          <w:b/>
          <w:color w:val="000000"/>
          <w:sz w:val="28"/>
          <w:szCs w:val="28"/>
        </w:rPr>
      </w:pPr>
      <w:r w:rsidRPr="00670C44">
        <w:rPr>
          <w:rFonts w:ascii="Times New Roman" w:hAnsi="Times New Roman" w:cs="Times New Roman"/>
          <w:b/>
          <w:color w:val="000000"/>
          <w:sz w:val="28"/>
          <w:szCs w:val="28"/>
        </w:rPr>
        <w:t>Социальный паспорт семьи</w:t>
      </w:r>
    </w:p>
    <w:p w:rsidR="00884AEB" w:rsidRPr="00670C44" w:rsidRDefault="00884AEB" w:rsidP="001148E2">
      <w:pPr>
        <w:pStyle w:val="ac"/>
        <w:numPr>
          <w:ilvl w:val="0"/>
          <w:numId w:val="35"/>
        </w:numPr>
        <w:spacing w:after="0" w:line="240" w:lineRule="auto"/>
        <w:jc w:val="both"/>
        <w:rPr>
          <w:rFonts w:ascii="Times New Roman" w:hAnsi="Times New Roman"/>
          <w:color w:val="000000"/>
          <w:sz w:val="28"/>
          <w:szCs w:val="28"/>
        </w:rPr>
      </w:pPr>
      <w:r w:rsidRPr="00670C44">
        <w:rPr>
          <w:rFonts w:ascii="Times New Roman" w:hAnsi="Times New Roman"/>
          <w:b/>
          <w:bCs/>
          <w:color w:val="000000"/>
          <w:sz w:val="28"/>
          <w:szCs w:val="28"/>
        </w:rPr>
        <w:t>Социально-демографический статус семьи.</w:t>
      </w:r>
    </w:p>
    <w:p w:rsidR="00884AEB" w:rsidRPr="00670C44" w:rsidRDefault="00884AEB" w:rsidP="001148E2">
      <w:pPr>
        <w:pStyle w:val="ac"/>
        <w:spacing w:after="0" w:line="240" w:lineRule="auto"/>
        <w:jc w:val="both"/>
        <w:rPr>
          <w:rFonts w:ascii="Times New Roman" w:hAnsi="Times New Roman"/>
          <w:color w:val="000000"/>
          <w:sz w:val="28"/>
          <w:szCs w:val="28"/>
        </w:rPr>
      </w:pPr>
      <w:r w:rsidRPr="00670C44">
        <w:rPr>
          <w:rFonts w:ascii="Times New Roman" w:hAnsi="Times New Roman"/>
          <w:sz w:val="28"/>
          <w:szCs w:val="28"/>
        </w:rPr>
        <w:sym w:font="Symbol" w:char="F02D"/>
      </w:r>
      <w:r w:rsidR="00670C44">
        <w:rPr>
          <w:rFonts w:ascii="Times New Roman" w:hAnsi="Times New Roman"/>
          <w:sz w:val="28"/>
          <w:szCs w:val="28"/>
        </w:rPr>
        <w:t xml:space="preserve"> </w:t>
      </w:r>
      <w:r w:rsidRPr="00670C44">
        <w:rPr>
          <w:rFonts w:ascii="Times New Roman" w:hAnsi="Times New Roman"/>
          <w:color w:val="000000"/>
          <w:sz w:val="28"/>
          <w:szCs w:val="28"/>
        </w:rPr>
        <w:t>Состав семьи (количество членов семьи, проживающих на одной площади).</w:t>
      </w:r>
    </w:p>
    <w:p w:rsidR="00884AEB" w:rsidRPr="00670C44" w:rsidRDefault="00884AEB" w:rsidP="001148E2">
      <w:pPr>
        <w:pStyle w:val="ac"/>
        <w:spacing w:after="0" w:line="240" w:lineRule="auto"/>
        <w:jc w:val="both"/>
        <w:rPr>
          <w:rFonts w:ascii="Times New Roman" w:hAnsi="Times New Roman"/>
          <w:color w:val="000000"/>
          <w:sz w:val="28"/>
          <w:szCs w:val="28"/>
        </w:rPr>
      </w:pPr>
      <w:r w:rsidRPr="00670C44">
        <w:rPr>
          <w:rFonts w:ascii="Times New Roman" w:hAnsi="Times New Roman"/>
          <w:sz w:val="28"/>
          <w:szCs w:val="28"/>
        </w:rPr>
        <w:sym w:font="Symbol" w:char="F02D"/>
      </w:r>
      <w:r w:rsidR="00670C44">
        <w:rPr>
          <w:rFonts w:ascii="Times New Roman" w:hAnsi="Times New Roman"/>
          <w:sz w:val="28"/>
          <w:szCs w:val="28"/>
        </w:rPr>
        <w:t xml:space="preserve"> </w:t>
      </w:r>
      <w:r w:rsidRPr="00670C44">
        <w:rPr>
          <w:rFonts w:ascii="Times New Roman" w:hAnsi="Times New Roman"/>
          <w:color w:val="000000"/>
          <w:sz w:val="28"/>
          <w:szCs w:val="28"/>
        </w:rPr>
        <w:t>Социальный статус семьи: многодетная, полная, неполная, воспитывающая ребенка- инвалида; в статусе беженцев, эмигрантов.</w:t>
      </w:r>
    </w:p>
    <w:p w:rsidR="00884AEB" w:rsidRPr="00670C44" w:rsidRDefault="00884AEB" w:rsidP="001148E2">
      <w:pPr>
        <w:pStyle w:val="ac"/>
        <w:spacing w:after="0" w:line="240" w:lineRule="auto"/>
        <w:jc w:val="both"/>
        <w:rPr>
          <w:rFonts w:ascii="Times New Roman" w:hAnsi="Times New Roman"/>
          <w:color w:val="000000"/>
          <w:sz w:val="28"/>
          <w:szCs w:val="28"/>
        </w:rPr>
      </w:pPr>
      <w:r w:rsidRPr="00670C44">
        <w:rPr>
          <w:rFonts w:ascii="Times New Roman" w:hAnsi="Times New Roman"/>
          <w:sz w:val="28"/>
          <w:szCs w:val="28"/>
        </w:rPr>
        <w:sym w:font="Symbol" w:char="F02D"/>
      </w:r>
      <w:r w:rsidRPr="00670C44">
        <w:rPr>
          <w:rFonts w:ascii="Times New Roman" w:hAnsi="Times New Roman"/>
          <w:color w:val="000000"/>
          <w:sz w:val="28"/>
          <w:szCs w:val="28"/>
        </w:rPr>
        <w:t></w:t>
      </w:r>
      <w:r w:rsidR="00670C44">
        <w:rPr>
          <w:rFonts w:ascii="Times New Roman" w:hAnsi="Times New Roman"/>
          <w:color w:val="000000"/>
          <w:sz w:val="28"/>
          <w:szCs w:val="28"/>
        </w:rPr>
        <w:t xml:space="preserve"> </w:t>
      </w:r>
      <w:r w:rsidRPr="00670C44">
        <w:rPr>
          <w:rFonts w:ascii="Times New Roman" w:hAnsi="Times New Roman"/>
          <w:color w:val="000000"/>
          <w:sz w:val="28"/>
          <w:szCs w:val="28"/>
        </w:rPr>
        <w:t>Форма и длительность брачных отношений родителей: брак зарегистрирован, гражданский.</w:t>
      </w:r>
    </w:p>
    <w:p w:rsidR="00884AEB" w:rsidRPr="00670C44" w:rsidRDefault="00884AEB" w:rsidP="001148E2">
      <w:pPr>
        <w:pStyle w:val="ac"/>
        <w:spacing w:after="0" w:line="240" w:lineRule="auto"/>
        <w:jc w:val="both"/>
        <w:rPr>
          <w:rFonts w:ascii="Times New Roman" w:hAnsi="Times New Roman"/>
          <w:color w:val="000000"/>
          <w:sz w:val="28"/>
          <w:szCs w:val="28"/>
        </w:rPr>
      </w:pPr>
      <w:r w:rsidRPr="00670C44">
        <w:rPr>
          <w:rFonts w:ascii="Times New Roman" w:hAnsi="Times New Roman"/>
          <w:sz w:val="28"/>
          <w:szCs w:val="28"/>
        </w:rPr>
        <w:sym w:font="Symbol" w:char="F02D"/>
      </w:r>
      <w:r w:rsidRPr="00670C44">
        <w:rPr>
          <w:rFonts w:ascii="Times New Roman" w:hAnsi="Times New Roman"/>
          <w:color w:val="000000"/>
          <w:sz w:val="28"/>
          <w:szCs w:val="28"/>
        </w:rPr>
        <w:t></w:t>
      </w:r>
      <w:r w:rsidR="00670C44">
        <w:rPr>
          <w:rFonts w:ascii="Times New Roman" w:hAnsi="Times New Roman"/>
          <w:color w:val="000000"/>
          <w:sz w:val="28"/>
          <w:szCs w:val="28"/>
        </w:rPr>
        <w:t xml:space="preserve"> </w:t>
      </w:r>
      <w:r w:rsidRPr="00670C44">
        <w:rPr>
          <w:rFonts w:ascii="Times New Roman" w:hAnsi="Times New Roman"/>
          <w:color w:val="000000"/>
          <w:sz w:val="28"/>
          <w:szCs w:val="28"/>
        </w:rPr>
        <w:t>Какой по счету брак для каждого из родителей.</w:t>
      </w:r>
    </w:p>
    <w:p w:rsidR="00884AEB" w:rsidRPr="00670C44" w:rsidRDefault="00884AEB" w:rsidP="001148E2">
      <w:pPr>
        <w:pStyle w:val="ac"/>
        <w:spacing w:after="0" w:line="240" w:lineRule="auto"/>
        <w:jc w:val="both"/>
        <w:rPr>
          <w:rFonts w:ascii="Times New Roman" w:hAnsi="Times New Roman"/>
          <w:color w:val="000000"/>
          <w:sz w:val="28"/>
          <w:szCs w:val="28"/>
        </w:rPr>
      </w:pPr>
      <w:r w:rsidRPr="00670C44">
        <w:rPr>
          <w:rFonts w:ascii="Times New Roman" w:hAnsi="Times New Roman"/>
          <w:sz w:val="28"/>
          <w:szCs w:val="28"/>
        </w:rPr>
        <w:sym w:font="Symbol" w:char="F02D"/>
      </w:r>
      <w:r w:rsidRPr="00670C44">
        <w:rPr>
          <w:rFonts w:ascii="Times New Roman" w:hAnsi="Times New Roman"/>
          <w:color w:val="000000"/>
          <w:sz w:val="28"/>
          <w:szCs w:val="28"/>
        </w:rPr>
        <w:t></w:t>
      </w:r>
      <w:r w:rsidR="00670C44">
        <w:rPr>
          <w:rFonts w:ascii="Times New Roman" w:hAnsi="Times New Roman"/>
          <w:color w:val="000000"/>
          <w:sz w:val="28"/>
          <w:szCs w:val="28"/>
        </w:rPr>
        <w:t xml:space="preserve"> </w:t>
      </w:r>
      <w:r w:rsidRPr="00670C44">
        <w:rPr>
          <w:rFonts w:ascii="Times New Roman" w:hAnsi="Times New Roman"/>
          <w:color w:val="000000"/>
          <w:sz w:val="28"/>
          <w:szCs w:val="28"/>
        </w:rPr>
        <w:t>Причины распада полной семьи: развод, смерть одного из супругов, лишение родительских прав, лишение свободы одного из супругов, др.</w:t>
      </w:r>
    </w:p>
    <w:p w:rsidR="00670C44" w:rsidRPr="00670C44" w:rsidRDefault="00670C44" w:rsidP="001148E2">
      <w:pPr>
        <w:pStyle w:val="ac"/>
        <w:numPr>
          <w:ilvl w:val="0"/>
          <w:numId w:val="35"/>
        </w:numPr>
        <w:spacing w:after="0" w:line="240" w:lineRule="auto"/>
        <w:jc w:val="both"/>
        <w:rPr>
          <w:rFonts w:ascii="Times New Roman" w:hAnsi="Times New Roman"/>
          <w:b/>
          <w:sz w:val="28"/>
          <w:szCs w:val="28"/>
        </w:rPr>
      </w:pPr>
      <w:r w:rsidRPr="00670C44">
        <w:rPr>
          <w:rFonts w:ascii="Times New Roman" w:hAnsi="Times New Roman"/>
          <w:b/>
          <w:sz w:val="28"/>
          <w:szCs w:val="28"/>
        </w:rPr>
        <w:t>Социально-бытовой статус семьи.</w:t>
      </w:r>
    </w:p>
    <w:p w:rsidR="00670C44" w:rsidRPr="00670C44" w:rsidRDefault="00670C44" w:rsidP="001148E2">
      <w:pPr>
        <w:pStyle w:val="ac"/>
        <w:spacing w:after="0" w:line="240" w:lineRule="auto"/>
        <w:jc w:val="both"/>
        <w:rPr>
          <w:rFonts w:ascii="Times New Roman" w:hAnsi="Times New Roman"/>
          <w:sz w:val="28"/>
          <w:szCs w:val="28"/>
        </w:rPr>
      </w:pPr>
      <w:r w:rsidRPr="00670C44">
        <w:rPr>
          <w:rFonts w:ascii="Times New Roman" w:hAnsi="Times New Roman"/>
          <w:sz w:val="28"/>
          <w:szCs w:val="28"/>
        </w:rPr>
        <w:sym w:font="Symbol" w:char="F02D"/>
      </w:r>
      <w:r>
        <w:rPr>
          <w:rFonts w:ascii="Times New Roman" w:hAnsi="Times New Roman"/>
          <w:sz w:val="28"/>
          <w:szCs w:val="28"/>
        </w:rPr>
        <w:t xml:space="preserve"> </w:t>
      </w:r>
      <w:r w:rsidRPr="00670C44">
        <w:rPr>
          <w:rFonts w:ascii="Times New Roman" w:hAnsi="Times New Roman"/>
          <w:color w:val="000000"/>
          <w:sz w:val="28"/>
          <w:szCs w:val="28"/>
        </w:rPr>
        <w:t>Бытовые условия проживания.</w:t>
      </w:r>
    </w:p>
    <w:p w:rsidR="00670C44" w:rsidRPr="00670C44" w:rsidRDefault="00670C44" w:rsidP="001148E2">
      <w:pPr>
        <w:pStyle w:val="ac"/>
        <w:spacing w:after="0" w:line="240" w:lineRule="auto"/>
        <w:jc w:val="both"/>
        <w:rPr>
          <w:rFonts w:ascii="Times New Roman" w:hAnsi="Times New Roman"/>
          <w:color w:val="000000"/>
          <w:sz w:val="28"/>
          <w:szCs w:val="28"/>
        </w:rPr>
      </w:pPr>
      <w:r w:rsidRPr="00670C44">
        <w:rPr>
          <w:rFonts w:ascii="Times New Roman" w:hAnsi="Times New Roman"/>
          <w:color w:val="000000"/>
          <w:sz w:val="28"/>
          <w:szCs w:val="28"/>
        </w:rPr>
        <w:sym w:font="Symbol" w:char="F02D"/>
      </w:r>
      <w:r w:rsidRPr="00670C44">
        <w:rPr>
          <w:rFonts w:ascii="Times New Roman" w:hAnsi="Times New Roman"/>
          <w:color w:val="000000"/>
          <w:sz w:val="28"/>
          <w:szCs w:val="28"/>
        </w:rPr>
        <w:t xml:space="preserve"> Анализ социально-бытовых условий проживания (собственный дом, отдельная квартира, комната в коммунальной квартире, арендуемая квартира (комната)</w:t>
      </w:r>
    </w:p>
    <w:p w:rsidR="00670C44" w:rsidRPr="00670C44" w:rsidRDefault="00670C44" w:rsidP="001148E2">
      <w:pPr>
        <w:pStyle w:val="ac"/>
        <w:spacing w:after="0" w:line="240" w:lineRule="auto"/>
        <w:jc w:val="both"/>
        <w:rPr>
          <w:rFonts w:ascii="Times New Roman" w:hAnsi="Times New Roman"/>
          <w:color w:val="000000"/>
          <w:sz w:val="28"/>
          <w:szCs w:val="28"/>
        </w:rPr>
      </w:pPr>
      <w:r w:rsidRPr="00670C44">
        <w:rPr>
          <w:rFonts w:ascii="Times New Roman" w:hAnsi="Times New Roman"/>
          <w:color w:val="000000"/>
          <w:sz w:val="28"/>
          <w:szCs w:val="28"/>
        </w:rPr>
        <w:sym w:font="Symbol" w:char="F02D"/>
      </w:r>
      <w:r w:rsidRPr="00670C44">
        <w:rPr>
          <w:rFonts w:ascii="Times New Roman" w:hAnsi="Times New Roman"/>
          <w:color w:val="000000"/>
          <w:sz w:val="28"/>
          <w:szCs w:val="28"/>
        </w:rPr>
        <w:t xml:space="preserve"> Наличие коммунальных удобств.</w:t>
      </w:r>
    </w:p>
    <w:p w:rsidR="00670C44" w:rsidRPr="00670C44" w:rsidRDefault="00670C44" w:rsidP="001148E2">
      <w:pPr>
        <w:pStyle w:val="ac"/>
        <w:spacing w:after="0" w:line="240" w:lineRule="auto"/>
        <w:jc w:val="both"/>
        <w:rPr>
          <w:rFonts w:ascii="Times New Roman" w:hAnsi="Times New Roman"/>
          <w:color w:val="000000"/>
          <w:sz w:val="28"/>
          <w:szCs w:val="28"/>
        </w:rPr>
      </w:pPr>
      <w:r w:rsidRPr="00670C44">
        <w:rPr>
          <w:rFonts w:ascii="Times New Roman" w:hAnsi="Times New Roman"/>
          <w:color w:val="000000"/>
          <w:sz w:val="28"/>
          <w:szCs w:val="28"/>
        </w:rPr>
        <w:sym w:font="Symbol" w:char="F02D"/>
      </w:r>
      <w:r w:rsidRPr="00670C44">
        <w:rPr>
          <w:rFonts w:ascii="Times New Roman" w:hAnsi="Times New Roman"/>
          <w:color w:val="000000"/>
          <w:sz w:val="28"/>
          <w:szCs w:val="28"/>
        </w:rPr>
        <w:t xml:space="preserve"> Удаленность жилья от транспортных коммуникаций</w:t>
      </w:r>
    </w:p>
    <w:p w:rsidR="00670C44" w:rsidRPr="00670C44" w:rsidRDefault="00670C44" w:rsidP="001148E2">
      <w:pPr>
        <w:pStyle w:val="ac"/>
        <w:spacing w:after="0" w:line="240" w:lineRule="auto"/>
        <w:jc w:val="both"/>
        <w:rPr>
          <w:rFonts w:ascii="Times New Roman" w:hAnsi="Times New Roman"/>
          <w:color w:val="000000"/>
          <w:sz w:val="28"/>
          <w:szCs w:val="28"/>
        </w:rPr>
      </w:pPr>
      <w:r w:rsidRPr="00670C44">
        <w:rPr>
          <w:rFonts w:ascii="Times New Roman" w:hAnsi="Times New Roman"/>
          <w:color w:val="000000"/>
          <w:sz w:val="28"/>
          <w:szCs w:val="28"/>
        </w:rPr>
        <w:sym w:font="Symbol" w:char="F02D"/>
      </w:r>
      <w:r w:rsidRPr="00670C44">
        <w:rPr>
          <w:rFonts w:ascii="Times New Roman" w:hAnsi="Times New Roman"/>
          <w:color w:val="000000"/>
          <w:sz w:val="28"/>
          <w:szCs w:val="28"/>
        </w:rPr>
        <w:t xml:space="preserve"> Соответствие места жительства регистрации</w:t>
      </w:r>
    </w:p>
    <w:p w:rsidR="00670C44" w:rsidRDefault="00670C44" w:rsidP="001148E2">
      <w:pPr>
        <w:pStyle w:val="ac"/>
        <w:spacing w:after="0" w:line="240" w:lineRule="auto"/>
        <w:jc w:val="both"/>
        <w:rPr>
          <w:rFonts w:ascii="Times New Roman" w:hAnsi="Times New Roman"/>
          <w:color w:val="000000"/>
          <w:sz w:val="28"/>
          <w:szCs w:val="28"/>
        </w:rPr>
      </w:pPr>
      <w:r w:rsidRPr="00670C44">
        <w:rPr>
          <w:rFonts w:ascii="Times New Roman" w:hAnsi="Times New Roman"/>
          <w:color w:val="000000"/>
          <w:sz w:val="28"/>
          <w:szCs w:val="28"/>
        </w:rPr>
        <w:sym w:font="Symbol" w:char="F02D"/>
      </w:r>
      <w:r w:rsidRPr="00670C44">
        <w:rPr>
          <w:rFonts w:ascii="Times New Roman" w:hAnsi="Times New Roman"/>
          <w:color w:val="000000"/>
          <w:sz w:val="28"/>
          <w:szCs w:val="28"/>
        </w:rPr>
        <w:t xml:space="preserve"> Бытовые условия жизни ребенка (детей) (питание, одежда, наличие индивидуального места для сна, наличие условий для учебных и игровых занятий</w:t>
      </w:r>
      <w:r>
        <w:rPr>
          <w:rFonts w:ascii="Times New Roman" w:hAnsi="Times New Roman"/>
          <w:color w:val="000000"/>
          <w:sz w:val="28"/>
          <w:szCs w:val="28"/>
        </w:rPr>
        <w:t>.</w:t>
      </w:r>
    </w:p>
    <w:p w:rsidR="00670C44" w:rsidRPr="002737A6" w:rsidRDefault="002737A6" w:rsidP="001148E2">
      <w:pPr>
        <w:pStyle w:val="ac"/>
        <w:numPr>
          <w:ilvl w:val="0"/>
          <w:numId w:val="35"/>
        </w:numPr>
        <w:spacing w:after="0" w:line="240" w:lineRule="auto"/>
        <w:jc w:val="both"/>
        <w:rPr>
          <w:rFonts w:ascii="Times New Roman" w:hAnsi="Times New Roman"/>
          <w:b/>
          <w:sz w:val="28"/>
          <w:szCs w:val="28"/>
        </w:rPr>
      </w:pPr>
      <w:r w:rsidRPr="002737A6">
        <w:rPr>
          <w:rFonts w:ascii="Times New Roman" w:hAnsi="Times New Roman"/>
          <w:b/>
          <w:sz w:val="28"/>
          <w:szCs w:val="28"/>
        </w:rPr>
        <w:t>Социально-средовый статус семьи.</w:t>
      </w:r>
    </w:p>
    <w:p w:rsidR="002737A6" w:rsidRPr="002737A6" w:rsidRDefault="002737A6" w:rsidP="001148E2">
      <w:pPr>
        <w:pStyle w:val="ac"/>
        <w:spacing w:after="0" w:line="240" w:lineRule="auto"/>
        <w:jc w:val="both"/>
        <w:rPr>
          <w:rFonts w:ascii="Times New Roman" w:hAnsi="Times New Roman"/>
          <w:color w:val="000000"/>
          <w:sz w:val="28"/>
          <w:szCs w:val="28"/>
        </w:rPr>
      </w:pPr>
      <w:r w:rsidRPr="002737A6">
        <w:rPr>
          <w:rFonts w:ascii="Times New Roman" w:hAnsi="Times New Roman"/>
          <w:color w:val="000000"/>
          <w:sz w:val="28"/>
          <w:szCs w:val="28"/>
        </w:rPr>
        <w:sym w:font="Symbol" w:char="F02D"/>
      </w:r>
      <w:r w:rsidRPr="002737A6">
        <w:rPr>
          <w:rFonts w:ascii="Times New Roman" w:hAnsi="Times New Roman"/>
          <w:color w:val="000000"/>
          <w:sz w:val="28"/>
          <w:szCs w:val="28"/>
        </w:rPr>
        <w:t xml:space="preserve"> Профессиональный статус родителей (законных представителей).</w:t>
      </w:r>
    </w:p>
    <w:p w:rsidR="002737A6" w:rsidRPr="002737A6" w:rsidRDefault="002737A6" w:rsidP="001148E2">
      <w:pPr>
        <w:pStyle w:val="ac"/>
        <w:spacing w:after="0" w:line="240" w:lineRule="auto"/>
        <w:jc w:val="both"/>
        <w:rPr>
          <w:rFonts w:ascii="Times New Roman" w:hAnsi="Times New Roman"/>
          <w:color w:val="000000"/>
          <w:sz w:val="28"/>
          <w:szCs w:val="28"/>
        </w:rPr>
      </w:pPr>
      <w:r w:rsidRPr="002737A6">
        <w:rPr>
          <w:rFonts w:ascii="Times New Roman" w:hAnsi="Times New Roman"/>
          <w:color w:val="000000"/>
          <w:sz w:val="28"/>
          <w:szCs w:val="28"/>
        </w:rPr>
        <w:sym w:font="Symbol" w:char="F02D"/>
      </w:r>
      <w:r w:rsidRPr="002737A6">
        <w:rPr>
          <w:rFonts w:ascii="Times New Roman" w:hAnsi="Times New Roman"/>
          <w:color w:val="000000"/>
          <w:sz w:val="28"/>
          <w:szCs w:val="28"/>
        </w:rPr>
        <w:t xml:space="preserve"> Наличие асоциальных форм поведения среди членов семьи (алкоголизм, наркомания, бродяжничество).</w:t>
      </w:r>
    </w:p>
    <w:p w:rsidR="002737A6" w:rsidRPr="002737A6" w:rsidRDefault="002737A6" w:rsidP="001148E2">
      <w:pPr>
        <w:pStyle w:val="ac"/>
        <w:spacing w:after="0" w:line="240" w:lineRule="auto"/>
        <w:jc w:val="both"/>
        <w:rPr>
          <w:rFonts w:ascii="Times New Roman" w:hAnsi="Times New Roman"/>
          <w:color w:val="000000"/>
          <w:sz w:val="28"/>
          <w:szCs w:val="28"/>
        </w:rPr>
      </w:pPr>
      <w:r w:rsidRPr="002737A6">
        <w:rPr>
          <w:rFonts w:ascii="Times New Roman" w:hAnsi="Times New Roman"/>
          <w:color w:val="000000"/>
          <w:sz w:val="28"/>
          <w:szCs w:val="28"/>
        </w:rPr>
        <w:sym w:font="Symbol" w:char="F02D"/>
      </w:r>
      <w:r w:rsidRPr="002737A6">
        <w:rPr>
          <w:rFonts w:ascii="Times New Roman" w:hAnsi="Times New Roman"/>
          <w:color w:val="000000"/>
          <w:sz w:val="28"/>
          <w:szCs w:val="28"/>
        </w:rPr>
        <w:t xml:space="preserve"> Наличие судимости у членов семьи.</w:t>
      </w:r>
    </w:p>
    <w:p w:rsidR="002737A6" w:rsidRPr="002737A6" w:rsidRDefault="002737A6" w:rsidP="001148E2">
      <w:pPr>
        <w:pStyle w:val="ac"/>
        <w:spacing w:after="0" w:line="240" w:lineRule="auto"/>
        <w:jc w:val="both"/>
        <w:rPr>
          <w:rFonts w:ascii="Times New Roman" w:hAnsi="Times New Roman"/>
          <w:color w:val="000000"/>
          <w:sz w:val="28"/>
          <w:szCs w:val="28"/>
        </w:rPr>
      </w:pPr>
      <w:r w:rsidRPr="002737A6">
        <w:rPr>
          <w:rFonts w:ascii="Times New Roman" w:hAnsi="Times New Roman"/>
          <w:color w:val="000000"/>
          <w:sz w:val="28"/>
          <w:szCs w:val="28"/>
        </w:rPr>
        <w:sym w:font="Symbol" w:char="F02D"/>
      </w:r>
      <w:r w:rsidRPr="002737A6">
        <w:rPr>
          <w:rFonts w:ascii="Times New Roman" w:hAnsi="Times New Roman"/>
          <w:color w:val="000000"/>
          <w:sz w:val="28"/>
          <w:szCs w:val="28"/>
        </w:rPr>
        <w:t xml:space="preserve"> Наличие хронических заболеваний или ограничений в состоянии здоровья у членов семьи.</w:t>
      </w:r>
    </w:p>
    <w:p w:rsidR="002737A6" w:rsidRPr="002737A6" w:rsidRDefault="002737A6" w:rsidP="001148E2">
      <w:pPr>
        <w:pStyle w:val="ac"/>
        <w:spacing w:after="0" w:line="240" w:lineRule="auto"/>
        <w:jc w:val="both"/>
        <w:rPr>
          <w:rFonts w:ascii="Times New Roman" w:hAnsi="Times New Roman"/>
          <w:color w:val="000000"/>
          <w:sz w:val="28"/>
          <w:szCs w:val="28"/>
        </w:rPr>
      </w:pPr>
      <w:r w:rsidRPr="002737A6">
        <w:rPr>
          <w:rFonts w:ascii="Times New Roman" w:hAnsi="Times New Roman"/>
          <w:color w:val="000000"/>
          <w:sz w:val="28"/>
          <w:szCs w:val="28"/>
        </w:rPr>
        <w:sym w:font="Symbol" w:char="F02D"/>
      </w:r>
      <w:r w:rsidRPr="002737A6">
        <w:rPr>
          <w:rFonts w:ascii="Times New Roman" w:hAnsi="Times New Roman"/>
          <w:color w:val="000000"/>
          <w:sz w:val="28"/>
          <w:szCs w:val="28"/>
        </w:rPr>
        <w:t xml:space="preserve"> Организация режима труда и отдыха.</w:t>
      </w:r>
    </w:p>
    <w:p w:rsidR="002737A6" w:rsidRDefault="002737A6" w:rsidP="001148E2">
      <w:pPr>
        <w:pStyle w:val="ac"/>
        <w:spacing w:after="0" w:line="240" w:lineRule="auto"/>
        <w:jc w:val="both"/>
        <w:rPr>
          <w:rFonts w:ascii="Times New Roman" w:hAnsi="Times New Roman"/>
          <w:color w:val="000000"/>
          <w:sz w:val="28"/>
          <w:szCs w:val="28"/>
        </w:rPr>
      </w:pPr>
      <w:r w:rsidRPr="002737A6">
        <w:rPr>
          <w:rFonts w:ascii="Times New Roman" w:hAnsi="Times New Roman"/>
          <w:color w:val="000000"/>
          <w:sz w:val="28"/>
          <w:szCs w:val="28"/>
        </w:rPr>
        <w:sym w:font="Symbol" w:char="F02D"/>
      </w:r>
      <w:r w:rsidRPr="002737A6">
        <w:rPr>
          <w:rFonts w:ascii="Times New Roman" w:hAnsi="Times New Roman"/>
          <w:color w:val="000000"/>
          <w:sz w:val="28"/>
          <w:szCs w:val="28"/>
        </w:rPr>
        <w:t xml:space="preserve"> Социальная активность семьи в соответствии с образом жизни</w:t>
      </w:r>
      <w:r>
        <w:rPr>
          <w:rFonts w:ascii="Times New Roman" w:hAnsi="Times New Roman"/>
          <w:color w:val="000000"/>
          <w:sz w:val="28"/>
          <w:szCs w:val="28"/>
        </w:rPr>
        <w:t>.</w:t>
      </w:r>
    </w:p>
    <w:p w:rsidR="002A573E" w:rsidRPr="002A573E" w:rsidRDefault="002A573E" w:rsidP="001148E2">
      <w:pPr>
        <w:pStyle w:val="ac"/>
        <w:numPr>
          <w:ilvl w:val="0"/>
          <w:numId w:val="35"/>
        </w:numPr>
        <w:spacing w:after="0" w:line="240" w:lineRule="auto"/>
        <w:jc w:val="both"/>
        <w:rPr>
          <w:rFonts w:ascii="Times New Roman" w:hAnsi="Times New Roman"/>
          <w:sz w:val="28"/>
          <w:szCs w:val="28"/>
        </w:rPr>
      </w:pPr>
      <w:r w:rsidRPr="002A573E">
        <w:rPr>
          <w:rFonts w:ascii="Times New Roman" w:hAnsi="Times New Roman"/>
          <w:b/>
          <w:bCs/>
          <w:color w:val="000000"/>
          <w:sz w:val="28"/>
          <w:szCs w:val="28"/>
        </w:rPr>
        <w:t>Социально-экономический статус семьи.</w:t>
      </w:r>
    </w:p>
    <w:p w:rsidR="002A573E" w:rsidRPr="002A573E" w:rsidRDefault="002A573E" w:rsidP="001148E2">
      <w:pPr>
        <w:pStyle w:val="ac"/>
        <w:spacing w:after="0" w:line="240" w:lineRule="auto"/>
        <w:jc w:val="both"/>
        <w:rPr>
          <w:rFonts w:ascii="Times New Roman" w:hAnsi="Times New Roman"/>
          <w:color w:val="000000"/>
          <w:sz w:val="28"/>
          <w:szCs w:val="28"/>
        </w:rPr>
      </w:pPr>
      <w:r w:rsidRPr="002A573E">
        <w:rPr>
          <w:rFonts w:ascii="Times New Roman" w:hAnsi="Times New Roman"/>
          <w:color w:val="000000"/>
          <w:sz w:val="28"/>
          <w:szCs w:val="28"/>
        </w:rPr>
        <w:sym w:font="Symbol" w:char="F02D"/>
      </w:r>
      <w:r w:rsidRPr="002A573E">
        <w:rPr>
          <w:rFonts w:ascii="Times New Roman" w:hAnsi="Times New Roman"/>
          <w:color w:val="000000"/>
          <w:sz w:val="28"/>
          <w:szCs w:val="28"/>
        </w:rPr>
        <w:t xml:space="preserve"> Материальный уровень семьи.</w:t>
      </w:r>
    </w:p>
    <w:p w:rsidR="002737A6" w:rsidRDefault="002A573E" w:rsidP="001148E2">
      <w:pPr>
        <w:pStyle w:val="ac"/>
        <w:spacing w:after="0" w:line="240" w:lineRule="auto"/>
        <w:jc w:val="both"/>
        <w:rPr>
          <w:rFonts w:ascii="Times New Roman" w:hAnsi="Times New Roman"/>
          <w:color w:val="000000"/>
          <w:sz w:val="28"/>
          <w:szCs w:val="28"/>
        </w:rPr>
      </w:pPr>
      <w:r w:rsidRPr="002A573E">
        <w:rPr>
          <w:rFonts w:ascii="Times New Roman" w:hAnsi="Times New Roman"/>
          <w:color w:val="000000"/>
          <w:sz w:val="28"/>
          <w:szCs w:val="28"/>
        </w:rPr>
        <w:sym w:font="Symbol" w:char="F02D"/>
      </w:r>
      <w:r w:rsidRPr="002A573E">
        <w:rPr>
          <w:rFonts w:ascii="Times New Roman" w:hAnsi="Times New Roman"/>
          <w:color w:val="000000"/>
          <w:sz w:val="28"/>
          <w:szCs w:val="28"/>
        </w:rPr>
        <w:t xml:space="preserve"> Основные источники доходов членов семьи</w:t>
      </w:r>
      <w:r>
        <w:rPr>
          <w:rFonts w:ascii="Times New Roman" w:hAnsi="Times New Roman"/>
          <w:color w:val="000000"/>
          <w:sz w:val="28"/>
          <w:szCs w:val="28"/>
        </w:rPr>
        <w:t>.</w:t>
      </w:r>
    </w:p>
    <w:p w:rsidR="00083F16" w:rsidRPr="00083F16" w:rsidRDefault="00083F16" w:rsidP="001148E2">
      <w:pPr>
        <w:pStyle w:val="ac"/>
        <w:numPr>
          <w:ilvl w:val="0"/>
          <w:numId w:val="35"/>
        </w:numPr>
        <w:spacing w:after="0" w:line="240" w:lineRule="auto"/>
        <w:jc w:val="both"/>
        <w:rPr>
          <w:rFonts w:ascii="Times New Roman" w:hAnsi="Times New Roman"/>
          <w:sz w:val="28"/>
          <w:szCs w:val="28"/>
        </w:rPr>
      </w:pPr>
      <w:r w:rsidRPr="00083F16">
        <w:rPr>
          <w:rFonts w:ascii="Times New Roman" w:hAnsi="Times New Roman"/>
          <w:b/>
          <w:bCs/>
          <w:color w:val="000000"/>
          <w:sz w:val="28"/>
          <w:szCs w:val="28"/>
        </w:rPr>
        <w:t>Состояние психоэмоциональной сферы в семье.</w:t>
      </w:r>
    </w:p>
    <w:p w:rsidR="00083F16" w:rsidRPr="00083F16" w:rsidRDefault="00083F16" w:rsidP="001148E2">
      <w:pPr>
        <w:pStyle w:val="ac"/>
        <w:spacing w:after="0" w:line="240" w:lineRule="auto"/>
        <w:jc w:val="both"/>
        <w:rPr>
          <w:rFonts w:ascii="Times New Roman" w:hAnsi="Times New Roman"/>
          <w:color w:val="000000"/>
          <w:sz w:val="28"/>
          <w:szCs w:val="28"/>
        </w:rPr>
      </w:pPr>
      <w:r w:rsidRPr="00083F16">
        <w:rPr>
          <w:rFonts w:ascii="Times New Roman" w:hAnsi="Times New Roman"/>
          <w:color w:val="000000"/>
          <w:sz w:val="28"/>
          <w:szCs w:val="28"/>
        </w:rPr>
        <w:sym w:font="Symbol" w:char="F02D"/>
      </w:r>
      <w:r w:rsidRPr="00083F16">
        <w:rPr>
          <w:rFonts w:ascii="Times New Roman" w:hAnsi="Times New Roman"/>
          <w:color w:val="000000"/>
          <w:sz w:val="28"/>
          <w:szCs w:val="28"/>
        </w:rPr>
        <w:t xml:space="preserve"> Социально-психологический климат в семье.</w:t>
      </w:r>
    </w:p>
    <w:p w:rsidR="00083F16" w:rsidRPr="00083F16" w:rsidRDefault="00083F16" w:rsidP="001148E2">
      <w:pPr>
        <w:pStyle w:val="ac"/>
        <w:spacing w:after="0" w:line="240" w:lineRule="auto"/>
        <w:jc w:val="both"/>
        <w:rPr>
          <w:rFonts w:ascii="Times New Roman" w:hAnsi="Times New Roman"/>
          <w:color w:val="000000"/>
          <w:sz w:val="28"/>
          <w:szCs w:val="28"/>
        </w:rPr>
      </w:pPr>
      <w:r w:rsidRPr="00083F16">
        <w:rPr>
          <w:rFonts w:ascii="Times New Roman" w:hAnsi="Times New Roman"/>
          <w:color w:val="000000"/>
          <w:sz w:val="28"/>
          <w:szCs w:val="28"/>
        </w:rPr>
        <w:sym w:font="Symbol" w:char="F02D"/>
      </w:r>
      <w:r w:rsidRPr="00083F16">
        <w:rPr>
          <w:rFonts w:ascii="Times New Roman" w:hAnsi="Times New Roman"/>
          <w:color w:val="000000"/>
          <w:sz w:val="28"/>
          <w:szCs w:val="28"/>
        </w:rPr>
        <w:t xml:space="preserve"> Наличие конфликтов, скандалов.</w:t>
      </w:r>
    </w:p>
    <w:p w:rsidR="002A573E" w:rsidRDefault="00083F16" w:rsidP="001148E2">
      <w:pPr>
        <w:pStyle w:val="ac"/>
        <w:spacing w:after="0" w:line="240" w:lineRule="auto"/>
        <w:jc w:val="both"/>
        <w:rPr>
          <w:rFonts w:ascii="Times New Roman" w:hAnsi="Times New Roman"/>
          <w:color w:val="000000"/>
          <w:sz w:val="28"/>
          <w:szCs w:val="28"/>
        </w:rPr>
      </w:pPr>
      <w:r w:rsidRPr="00083F16">
        <w:rPr>
          <w:rFonts w:ascii="Times New Roman" w:hAnsi="Times New Roman"/>
          <w:color w:val="000000"/>
          <w:sz w:val="28"/>
          <w:szCs w:val="28"/>
        </w:rPr>
        <w:sym w:font="Symbol" w:char="F02D"/>
      </w:r>
      <w:r w:rsidRPr="00083F16">
        <w:rPr>
          <w:rFonts w:ascii="Times New Roman" w:hAnsi="Times New Roman"/>
          <w:color w:val="000000"/>
          <w:sz w:val="28"/>
          <w:szCs w:val="28"/>
        </w:rPr>
        <w:t xml:space="preserve"> Наличие фактов насилия над членами семьи</w:t>
      </w:r>
      <w:r>
        <w:rPr>
          <w:rFonts w:ascii="Times New Roman" w:hAnsi="Times New Roman"/>
          <w:color w:val="000000"/>
          <w:sz w:val="28"/>
          <w:szCs w:val="28"/>
        </w:rPr>
        <w:t>.</w:t>
      </w:r>
    </w:p>
    <w:p w:rsidR="004552B7" w:rsidRPr="004552B7" w:rsidRDefault="004552B7" w:rsidP="001148E2">
      <w:pPr>
        <w:pStyle w:val="ac"/>
        <w:numPr>
          <w:ilvl w:val="0"/>
          <w:numId w:val="35"/>
        </w:numPr>
        <w:spacing w:after="0" w:line="240" w:lineRule="auto"/>
        <w:jc w:val="both"/>
        <w:rPr>
          <w:rFonts w:ascii="Times New Roman" w:hAnsi="Times New Roman"/>
          <w:sz w:val="28"/>
          <w:szCs w:val="28"/>
        </w:rPr>
      </w:pPr>
      <w:r w:rsidRPr="004552B7">
        <w:rPr>
          <w:rFonts w:ascii="Times New Roman" w:hAnsi="Times New Roman"/>
          <w:b/>
          <w:bCs/>
          <w:color w:val="000000"/>
          <w:sz w:val="28"/>
          <w:szCs w:val="28"/>
        </w:rPr>
        <w:t>Уровень воспитательного потенциала семьи.</w:t>
      </w:r>
    </w:p>
    <w:p w:rsidR="004552B7" w:rsidRPr="001148E2" w:rsidRDefault="004552B7" w:rsidP="001148E2">
      <w:pPr>
        <w:pStyle w:val="ac"/>
        <w:spacing w:after="0" w:line="240" w:lineRule="auto"/>
        <w:jc w:val="both"/>
        <w:rPr>
          <w:rFonts w:ascii="Times New Roman" w:hAnsi="Times New Roman"/>
          <w:color w:val="000000"/>
          <w:sz w:val="28"/>
          <w:szCs w:val="28"/>
        </w:rPr>
      </w:pPr>
      <w:r w:rsidRPr="004552B7">
        <w:rPr>
          <w:rFonts w:ascii="Times New Roman" w:hAnsi="Times New Roman"/>
          <w:color w:val="000000"/>
          <w:sz w:val="28"/>
          <w:szCs w:val="28"/>
        </w:rPr>
        <w:sym w:font="Symbol" w:char="F02D"/>
      </w:r>
      <w:r w:rsidRPr="004552B7">
        <w:rPr>
          <w:rFonts w:ascii="Times New Roman" w:hAnsi="Times New Roman"/>
          <w:color w:val="000000"/>
          <w:sz w:val="28"/>
          <w:szCs w:val="28"/>
        </w:rPr>
        <w:t xml:space="preserve"> Степень испол</w:t>
      </w:r>
      <w:r w:rsidR="001148E2">
        <w:rPr>
          <w:rFonts w:ascii="Times New Roman" w:hAnsi="Times New Roman"/>
          <w:color w:val="000000"/>
          <w:sz w:val="28"/>
          <w:szCs w:val="28"/>
        </w:rPr>
        <w:t>нения родительских обязанностей,</w:t>
      </w:r>
      <w:r w:rsidRPr="001148E2">
        <w:rPr>
          <w:rFonts w:ascii="Times New Roman" w:hAnsi="Times New Roman"/>
          <w:color w:val="000000"/>
          <w:sz w:val="28"/>
          <w:szCs w:val="28"/>
        </w:rPr>
        <w:t xml:space="preserve"> Степень отношений в семье</w:t>
      </w:r>
      <w:r w:rsidR="001148E2">
        <w:rPr>
          <w:rFonts w:ascii="Times New Roman" w:hAnsi="Times New Roman"/>
          <w:color w:val="000000"/>
          <w:sz w:val="28"/>
          <w:szCs w:val="28"/>
        </w:rPr>
        <w:t xml:space="preserve">. </w:t>
      </w:r>
      <w:r w:rsidRPr="001148E2">
        <w:rPr>
          <w:rFonts w:ascii="Times New Roman" w:hAnsi="Times New Roman"/>
          <w:color w:val="000000"/>
          <w:sz w:val="28"/>
          <w:szCs w:val="28"/>
        </w:rPr>
        <w:t>Характер взаимоотношений родителей с детьми.</w:t>
      </w:r>
    </w:p>
    <w:p w:rsidR="004552B7" w:rsidRPr="004552B7" w:rsidRDefault="004552B7" w:rsidP="001148E2">
      <w:pPr>
        <w:pStyle w:val="ac"/>
        <w:spacing w:after="0" w:line="240" w:lineRule="auto"/>
        <w:jc w:val="both"/>
        <w:rPr>
          <w:rFonts w:ascii="Times New Roman" w:hAnsi="Times New Roman"/>
          <w:color w:val="000000"/>
          <w:sz w:val="28"/>
          <w:szCs w:val="28"/>
        </w:rPr>
      </w:pPr>
      <w:r w:rsidRPr="004552B7">
        <w:rPr>
          <w:rFonts w:ascii="Times New Roman" w:hAnsi="Times New Roman"/>
          <w:color w:val="000000"/>
          <w:sz w:val="28"/>
          <w:szCs w:val="28"/>
        </w:rPr>
        <w:sym w:font="Symbol" w:char="F02D"/>
      </w:r>
      <w:r w:rsidRPr="004552B7">
        <w:rPr>
          <w:rFonts w:ascii="Times New Roman" w:hAnsi="Times New Roman"/>
          <w:color w:val="000000"/>
          <w:sz w:val="28"/>
          <w:szCs w:val="28"/>
        </w:rPr>
        <w:t xml:space="preserve"> Уровень успеваемости детей в образовательных учреждений.</w:t>
      </w:r>
    </w:p>
    <w:p w:rsidR="004552B7" w:rsidRPr="004552B7" w:rsidRDefault="004552B7" w:rsidP="001148E2">
      <w:pPr>
        <w:pStyle w:val="ac"/>
        <w:spacing w:after="0" w:line="240" w:lineRule="auto"/>
        <w:jc w:val="both"/>
        <w:rPr>
          <w:rFonts w:ascii="Times New Roman" w:hAnsi="Times New Roman"/>
          <w:color w:val="000000"/>
          <w:sz w:val="28"/>
          <w:szCs w:val="28"/>
        </w:rPr>
      </w:pPr>
      <w:r w:rsidRPr="004552B7">
        <w:rPr>
          <w:rFonts w:ascii="Times New Roman" w:hAnsi="Times New Roman"/>
          <w:color w:val="000000"/>
          <w:sz w:val="28"/>
          <w:szCs w:val="28"/>
        </w:rPr>
        <w:sym w:font="Symbol" w:char="F02D"/>
      </w:r>
      <w:r w:rsidRPr="004552B7">
        <w:rPr>
          <w:rFonts w:ascii="Times New Roman" w:hAnsi="Times New Roman"/>
          <w:color w:val="000000"/>
          <w:sz w:val="28"/>
          <w:szCs w:val="28"/>
        </w:rPr>
        <w:t xml:space="preserve"> Степень организованности свободного времени детей.</w:t>
      </w:r>
    </w:p>
    <w:p w:rsidR="004552B7" w:rsidRPr="001148E2" w:rsidRDefault="004552B7" w:rsidP="001148E2">
      <w:pPr>
        <w:pStyle w:val="ac"/>
        <w:spacing w:after="0" w:line="240" w:lineRule="auto"/>
        <w:jc w:val="both"/>
        <w:rPr>
          <w:rFonts w:ascii="Times New Roman" w:hAnsi="Times New Roman"/>
          <w:b/>
          <w:bCs/>
          <w:color w:val="000000"/>
          <w:sz w:val="28"/>
          <w:szCs w:val="28"/>
        </w:rPr>
      </w:pPr>
      <w:r w:rsidRPr="004552B7">
        <w:rPr>
          <w:rFonts w:ascii="Times New Roman" w:hAnsi="Times New Roman"/>
          <w:b/>
          <w:bCs/>
          <w:color w:val="000000"/>
          <w:sz w:val="28"/>
          <w:szCs w:val="28"/>
        </w:rPr>
        <w:t>Рекомендации по работе с семьей.</w:t>
      </w:r>
    </w:p>
    <w:p w:rsidR="004552B7" w:rsidRPr="00CC598C" w:rsidRDefault="004552B7" w:rsidP="004552B7">
      <w:pPr>
        <w:pStyle w:val="ac"/>
        <w:spacing w:after="0"/>
        <w:jc w:val="right"/>
        <w:rPr>
          <w:rFonts w:ascii="Times New Roman" w:hAnsi="Times New Roman"/>
          <w:bCs/>
          <w:color w:val="000000"/>
          <w:sz w:val="28"/>
          <w:szCs w:val="28"/>
        </w:rPr>
      </w:pPr>
      <w:r w:rsidRPr="00CC598C">
        <w:rPr>
          <w:rFonts w:ascii="Times New Roman" w:hAnsi="Times New Roman"/>
          <w:bCs/>
          <w:color w:val="000000"/>
          <w:sz w:val="28"/>
          <w:szCs w:val="28"/>
        </w:rPr>
        <w:t>Приложение 10</w:t>
      </w:r>
    </w:p>
    <w:p w:rsidR="004552B7" w:rsidRDefault="004552B7" w:rsidP="004552B7">
      <w:pPr>
        <w:pStyle w:val="ac"/>
        <w:spacing w:after="0"/>
        <w:ind w:left="0" w:firstLine="720"/>
        <w:jc w:val="both"/>
        <w:rPr>
          <w:rFonts w:ascii="Times New Roman" w:hAnsi="Times New Roman"/>
          <w:b/>
          <w:bCs/>
          <w:color w:val="000000"/>
          <w:sz w:val="28"/>
          <w:szCs w:val="28"/>
        </w:rPr>
      </w:pPr>
    </w:p>
    <w:p w:rsidR="004552B7" w:rsidRDefault="004552B7" w:rsidP="00CC598C">
      <w:pPr>
        <w:pStyle w:val="ac"/>
        <w:spacing w:after="0"/>
        <w:ind w:left="0" w:firstLine="720"/>
        <w:jc w:val="center"/>
        <w:rPr>
          <w:rFonts w:ascii="Times New Roman" w:hAnsi="Times New Roman"/>
          <w:b/>
          <w:bCs/>
          <w:color w:val="000000"/>
          <w:sz w:val="28"/>
          <w:szCs w:val="28"/>
        </w:rPr>
      </w:pPr>
      <w:r w:rsidRPr="00CC598C">
        <w:rPr>
          <w:rFonts w:ascii="Times New Roman" w:hAnsi="Times New Roman"/>
          <w:b/>
          <w:bCs/>
          <w:color w:val="000000"/>
          <w:sz w:val="28"/>
          <w:szCs w:val="28"/>
        </w:rPr>
        <w:t>Социальный паспорт пациента лечебного заведения, нуждающегося в социальной помощи</w:t>
      </w:r>
    </w:p>
    <w:p w:rsidR="00CC598C" w:rsidRDefault="00CC598C" w:rsidP="00CC598C">
      <w:pPr>
        <w:pStyle w:val="ac"/>
        <w:spacing w:after="0"/>
        <w:ind w:left="0" w:firstLine="720"/>
        <w:jc w:val="center"/>
        <w:rPr>
          <w:rFonts w:ascii="Times New Roman" w:hAnsi="Times New Roman"/>
          <w:b/>
          <w:bCs/>
          <w:color w:val="000000"/>
          <w:sz w:val="28"/>
          <w:szCs w:val="28"/>
        </w:rPr>
      </w:pPr>
    </w:p>
    <w:p w:rsidR="00CC598C" w:rsidRDefault="00CC598C" w:rsidP="00CC598C">
      <w:pPr>
        <w:pStyle w:val="ac"/>
        <w:spacing w:after="0"/>
        <w:ind w:left="0" w:firstLine="720"/>
        <w:jc w:val="both"/>
        <w:rPr>
          <w:rFonts w:ascii="Times New Roman" w:hAnsi="Times New Roman"/>
          <w:sz w:val="28"/>
          <w:szCs w:val="28"/>
        </w:rPr>
      </w:pPr>
      <w:r>
        <w:rPr>
          <w:rFonts w:ascii="Times New Roman" w:hAnsi="Times New Roman"/>
          <w:sz w:val="28"/>
          <w:szCs w:val="28"/>
        </w:rPr>
        <w:t>Примерная структура</w:t>
      </w:r>
    </w:p>
    <w:p w:rsidR="00D81B8B" w:rsidRPr="00D81B8B" w:rsidRDefault="00D81B8B" w:rsidP="00D81B8B">
      <w:pPr>
        <w:pStyle w:val="ac"/>
        <w:numPr>
          <w:ilvl w:val="0"/>
          <w:numId w:val="36"/>
        </w:numPr>
        <w:spacing w:after="0"/>
        <w:jc w:val="both"/>
        <w:rPr>
          <w:rFonts w:ascii="Times New Roman" w:hAnsi="Times New Roman"/>
          <w:sz w:val="28"/>
          <w:szCs w:val="28"/>
        </w:rPr>
      </w:pPr>
      <w:r w:rsidRPr="00D81B8B">
        <w:rPr>
          <w:rFonts w:ascii="Times New Roman" w:hAnsi="Times New Roman"/>
          <w:b/>
          <w:bCs/>
          <w:color w:val="000000"/>
          <w:sz w:val="28"/>
          <w:szCs w:val="28"/>
        </w:rPr>
        <w:t>Социальное положение:</w:t>
      </w:r>
    </w:p>
    <w:p w:rsidR="00D81B8B" w:rsidRPr="00D81B8B" w:rsidRDefault="00D81B8B" w:rsidP="00D81B8B">
      <w:pPr>
        <w:pStyle w:val="ac"/>
        <w:spacing w:after="0"/>
        <w:ind w:left="1080"/>
        <w:jc w:val="both"/>
        <w:rPr>
          <w:rFonts w:ascii="Times New Roman" w:hAnsi="Times New Roman"/>
          <w:color w:val="000000"/>
          <w:sz w:val="28"/>
          <w:szCs w:val="28"/>
        </w:rPr>
      </w:pPr>
      <w:r w:rsidRPr="00D81B8B">
        <w:rPr>
          <w:rFonts w:ascii="Times New Roman" w:hAnsi="Times New Roman"/>
          <w:color w:val="000000"/>
          <w:sz w:val="28"/>
          <w:szCs w:val="28"/>
        </w:rPr>
        <w:sym w:font="Symbol" w:char="F02D"/>
      </w:r>
      <w:r w:rsidRPr="00D81B8B">
        <w:rPr>
          <w:rFonts w:ascii="Times New Roman" w:hAnsi="Times New Roman"/>
          <w:color w:val="000000"/>
          <w:sz w:val="28"/>
          <w:szCs w:val="28"/>
        </w:rPr>
        <w:t xml:space="preserve"> социально-демографические характеристики (пол, возраст, социальный статус),</w:t>
      </w:r>
    </w:p>
    <w:p w:rsidR="00D81B8B" w:rsidRPr="00D81B8B" w:rsidRDefault="00D81B8B" w:rsidP="00D81B8B">
      <w:pPr>
        <w:pStyle w:val="ac"/>
        <w:spacing w:after="0"/>
        <w:ind w:left="1080"/>
        <w:jc w:val="both"/>
        <w:rPr>
          <w:rFonts w:ascii="Times New Roman" w:hAnsi="Times New Roman"/>
          <w:color w:val="000000"/>
          <w:sz w:val="28"/>
          <w:szCs w:val="28"/>
        </w:rPr>
      </w:pPr>
      <w:r w:rsidRPr="00D81B8B">
        <w:rPr>
          <w:rFonts w:ascii="Times New Roman" w:hAnsi="Times New Roman"/>
          <w:color w:val="000000"/>
          <w:sz w:val="28"/>
          <w:szCs w:val="28"/>
        </w:rPr>
        <w:sym w:font="Symbol" w:char="F02D"/>
      </w:r>
      <w:r w:rsidRPr="00D81B8B">
        <w:rPr>
          <w:rFonts w:ascii="Times New Roman" w:hAnsi="Times New Roman"/>
          <w:color w:val="000000"/>
          <w:sz w:val="28"/>
          <w:szCs w:val="28"/>
        </w:rPr>
        <w:t xml:space="preserve"> с кем проживает,</w:t>
      </w:r>
    </w:p>
    <w:p w:rsidR="00D81B8B" w:rsidRPr="00D81B8B" w:rsidRDefault="00D81B8B" w:rsidP="00D81B8B">
      <w:pPr>
        <w:pStyle w:val="ac"/>
        <w:spacing w:after="0"/>
        <w:ind w:left="1080"/>
        <w:jc w:val="both"/>
        <w:rPr>
          <w:rFonts w:ascii="Times New Roman" w:hAnsi="Times New Roman"/>
          <w:color w:val="000000"/>
          <w:sz w:val="28"/>
          <w:szCs w:val="28"/>
        </w:rPr>
      </w:pPr>
      <w:r w:rsidRPr="00D81B8B">
        <w:rPr>
          <w:rFonts w:ascii="Times New Roman" w:hAnsi="Times New Roman"/>
          <w:color w:val="000000"/>
          <w:sz w:val="28"/>
          <w:szCs w:val="28"/>
        </w:rPr>
        <w:sym w:font="Symbol" w:char="F02D"/>
      </w:r>
      <w:r w:rsidRPr="00D81B8B">
        <w:rPr>
          <w:rFonts w:ascii="Times New Roman" w:hAnsi="Times New Roman"/>
          <w:color w:val="000000"/>
          <w:sz w:val="28"/>
          <w:szCs w:val="28"/>
        </w:rPr>
        <w:t xml:space="preserve"> характер контактов с членами семьи,</w:t>
      </w:r>
    </w:p>
    <w:p w:rsidR="00D81B8B" w:rsidRPr="00D81B8B" w:rsidRDefault="00D81B8B" w:rsidP="00D81B8B">
      <w:pPr>
        <w:pStyle w:val="ac"/>
        <w:spacing w:after="0"/>
        <w:ind w:left="1080"/>
        <w:jc w:val="both"/>
        <w:rPr>
          <w:rFonts w:ascii="Times New Roman" w:hAnsi="Times New Roman"/>
          <w:color w:val="000000"/>
          <w:sz w:val="28"/>
          <w:szCs w:val="28"/>
        </w:rPr>
      </w:pPr>
      <w:r w:rsidRPr="00D81B8B">
        <w:rPr>
          <w:rFonts w:ascii="Times New Roman" w:hAnsi="Times New Roman"/>
          <w:color w:val="000000"/>
          <w:sz w:val="28"/>
          <w:szCs w:val="28"/>
        </w:rPr>
        <w:sym w:font="Symbol" w:char="F02D"/>
      </w:r>
      <w:r w:rsidRPr="00D81B8B">
        <w:rPr>
          <w:rFonts w:ascii="Times New Roman" w:hAnsi="Times New Roman"/>
          <w:color w:val="000000"/>
          <w:sz w:val="28"/>
          <w:szCs w:val="28"/>
        </w:rPr>
        <w:t xml:space="preserve"> характер контактов за пределами семьи, с ближним окружением,</w:t>
      </w:r>
    </w:p>
    <w:p w:rsidR="00D81B8B" w:rsidRPr="00D81B8B" w:rsidRDefault="00D81B8B" w:rsidP="00D81B8B">
      <w:pPr>
        <w:pStyle w:val="ac"/>
        <w:spacing w:after="0"/>
        <w:ind w:left="1080"/>
        <w:jc w:val="both"/>
        <w:rPr>
          <w:rFonts w:ascii="Times New Roman" w:hAnsi="Times New Roman"/>
          <w:color w:val="000000"/>
          <w:sz w:val="28"/>
          <w:szCs w:val="28"/>
        </w:rPr>
      </w:pPr>
      <w:r w:rsidRPr="00D81B8B">
        <w:rPr>
          <w:rFonts w:ascii="Times New Roman" w:hAnsi="Times New Roman"/>
          <w:color w:val="000000"/>
          <w:sz w:val="28"/>
          <w:szCs w:val="28"/>
        </w:rPr>
        <w:sym w:font="Symbol" w:char="F02D"/>
      </w:r>
      <w:r w:rsidRPr="00D81B8B">
        <w:rPr>
          <w:rFonts w:ascii="Times New Roman" w:hAnsi="Times New Roman"/>
          <w:color w:val="000000"/>
          <w:sz w:val="28"/>
          <w:szCs w:val="28"/>
        </w:rPr>
        <w:t xml:space="preserve"> интересы, досуг, хобби,</w:t>
      </w:r>
    </w:p>
    <w:p w:rsidR="00CC598C" w:rsidRPr="00D81B8B" w:rsidRDefault="00D81B8B" w:rsidP="00D81B8B">
      <w:pPr>
        <w:pStyle w:val="ac"/>
        <w:spacing w:after="0"/>
        <w:ind w:left="1080"/>
        <w:jc w:val="both"/>
        <w:rPr>
          <w:rFonts w:ascii="Times New Roman" w:hAnsi="Times New Roman"/>
          <w:color w:val="000000"/>
          <w:sz w:val="28"/>
          <w:szCs w:val="28"/>
        </w:rPr>
      </w:pPr>
      <w:r w:rsidRPr="00D81B8B">
        <w:rPr>
          <w:rFonts w:ascii="Times New Roman" w:hAnsi="Times New Roman"/>
          <w:color w:val="000000"/>
          <w:sz w:val="28"/>
          <w:szCs w:val="28"/>
        </w:rPr>
        <w:sym w:font="Symbol" w:char="F02D"/>
      </w:r>
      <w:r w:rsidRPr="00D81B8B">
        <w:rPr>
          <w:rFonts w:ascii="Times New Roman" w:hAnsi="Times New Roman"/>
          <w:color w:val="000000"/>
          <w:sz w:val="28"/>
          <w:szCs w:val="28"/>
        </w:rPr>
        <w:t xml:space="preserve"> контакты с местными службами.</w:t>
      </w:r>
    </w:p>
    <w:p w:rsidR="00D6184C" w:rsidRPr="002877D1" w:rsidRDefault="00D6184C" w:rsidP="00D81B8B">
      <w:pPr>
        <w:pStyle w:val="ac"/>
        <w:numPr>
          <w:ilvl w:val="0"/>
          <w:numId w:val="36"/>
        </w:numPr>
        <w:spacing w:after="0"/>
        <w:jc w:val="both"/>
        <w:rPr>
          <w:rFonts w:ascii="Times New Roman" w:hAnsi="Times New Roman"/>
          <w:sz w:val="28"/>
          <w:szCs w:val="28"/>
        </w:rPr>
      </w:pPr>
      <w:r w:rsidRPr="002877D1">
        <w:rPr>
          <w:rFonts w:ascii="Times New Roman" w:hAnsi="Times New Roman"/>
          <w:b/>
          <w:bCs/>
          <w:color w:val="000000"/>
          <w:sz w:val="28"/>
          <w:szCs w:val="28"/>
        </w:rPr>
        <w:t>Национальность (культурные традиции):</w:t>
      </w:r>
    </w:p>
    <w:p w:rsidR="008A490D" w:rsidRPr="002877D1" w:rsidRDefault="00D6184C" w:rsidP="00D6184C">
      <w:pPr>
        <w:pStyle w:val="ac"/>
        <w:spacing w:after="0"/>
        <w:ind w:left="1080"/>
        <w:jc w:val="both"/>
        <w:rPr>
          <w:rFonts w:ascii="Times New Roman" w:hAnsi="Times New Roman"/>
          <w:color w:val="000000"/>
          <w:sz w:val="28"/>
          <w:szCs w:val="28"/>
        </w:rPr>
      </w:pPr>
      <w:r w:rsidRPr="002877D1">
        <w:rPr>
          <w:rFonts w:ascii="Times New Roman" w:hAnsi="Times New Roman"/>
          <w:color w:val="000000"/>
          <w:sz w:val="28"/>
          <w:szCs w:val="28"/>
        </w:rPr>
        <w:sym w:font="Symbol" w:char="F02D"/>
      </w:r>
      <w:r w:rsidRPr="002877D1">
        <w:rPr>
          <w:rFonts w:ascii="Times New Roman" w:hAnsi="Times New Roman"/>
          <w:color w:val="000000"/>
          <w:sz w:val="28"/>
          <w:szCs w:val="28"/>
        </w:rPr>
        <w:t xml:space="preserve"> этническое происхождение,</w:t>
      </w:r>
    </w:p>
    <w:p w:rsidR="008A490D" w:rsidRPr="002877D1" w:rsidRDefault="00D6184C" w:rsidP="00D6184C">
      <w:pPr>
        <w:pStyle w:val="ac"/>
        <w:spacing w:after="0"/>
        <w:ind w:left="1080"/>
        <w:jc w:val="both"/>
        <w:rPr>
          <w:rFonts w:ascii="Times New Roman" w:hAnsi="Times New Roman"/>
          <w:color w:val="000000"/>
          <w:sz w:val="28"/>
          <w:szCs w:val="28"/>
        </w:rPr>
      </w:pPr>
      <w:r w:rsidRPr="002877D1">
        <w:rPr>
          <w:rFonts w:ascii="Times New Roman" w:hAnsi="Times New Roman"/>
          <w:color w:val="000000"/>
          <w:sz w:val="28"/>
          <w:szCs w:val="28"/>
        </w:rPr>
        <w:sym w:font="Symbol" w:char="F02D"/>
      </w:r>
      <w:r w:rsidRPr="002877D1">
        <w:rPr>
          <w:rFonts w:ascii="Times New Roman" w:hAnsi="Times New Roman"/>
          <w:color w:val="000000"/>
          <w:sz w:val="28"/>
          <w:szCs w:val="28"/>
        </w:rPr>
        <w:t xml:space="preserve"> требования, обусловленные национальной культурной, религиозной принадлежностью (режим питания, одежда, обычаи и т.п.),</w:t>
      </w:r>
    </w:p>
    <w:p w:rsidR="00D81B8B" w:rsidRPr="002877D1" w:rsidRDefault="00D6184C" w:rsidP="00D6184C">
      <w:pPr>
        <w:pStyle w:val="ac"/>
        <w:spacing w:after="0"/>
        <w:ind w:left="1080"/>
        <w:jc w:val="both"/>
        <w:rPr>
          <w:rFonts w:ascii="Times New Roman" w:hAnsi="Times New Roman"/>
          <w:color w:val="000000"/>
          <w:sz w:val="28"/>
          <w:szCs w:val="28"/>
        </w:rPr>
      </w:pPr>
      <w:r w:rsidRPr="002877D1">
        <w:rPr>
          <w:rFonts w:ascii="Times New Roman" w:hAnsi="Times New Roman"/>
          <w:color w:val="000000"/>
          <w:sz w:val="28"/>
          <w:szCs w:val="28"/>
        </w:rPr>
        <w:sym w:font="Symbol" w:char="F02D"/>
      </w:r>
      <w:r w:rsidRPr="002877D1">
        <w:rPr>
          <w:rFonts w:ascii="Times New Roman" w:hAnsi="Times New Roman"/>
          <w:color w:val="000000"/>
          <w:sz w:val="28"/>
          <w:szCs w:val="28"/>
        </w:rPr>
        <w:t xml:space="preserve"> характер соблюдения религиозных обрядов (частота посещения храма, время молитвы, постов и праздников).</w:t>
      </w:r>
    </w:p>
    <w:p w:rsidR="002877D1" w:rsidRPr="002877D1" w:rsidRDefault="002877D1" w:rsidP="008A490D">
      <w:pPr>
        <w:pStyle w:val="ac"/>
        <w:numPr>
          <w:ilvl w:val="0"/>
          <w:numId w:val="36"/>
        </w:numPr>
        <w:spacing w:after="0"/>
        <w:jc w:val="both"/>
        <w:rPr>
          <w:rFonts w:ascii="Times New Roman" w:hAnsi="Times New Roman"/>
          <w:sz w:val="28"/>
          <w:szCs w:val="28"/>
        </w:rPr>
      </w:pPr>
      <w:r w:rsidRPr="002877D1">
        <w:rPr>
          <w:rFonts w:ascii="Times New Roman" w:hAnsi="Times New Roman"/>
          <w:b/>
          <w:bCs/>
          <w:color w:val="000000"/>
          <w:sz w:val="28"/>
          <w:szCs w:val="28"/>
        </w:rPr>
        <w:t>Жилищные условия:</w:t>
      </w:r>
    </w:p>
    <w:p w:rsidR="002877D1" w:rsidRPr="002877D1" w:rsidRDefault="002877D1" w:rsidP="002877D1">
      <w:pPr>
        <w:pStyle w:val="ac"/>
        <w:spacing w:after="0"/>
        <w:ind w:left="1080"/>
        <w:jc w:val="both"/>
        <w:rPr>
          <w:rFonts w:ascii="Times New Roman" w:hAnsi="Times New Roman"/>
          <w:color w:val="000000"/>
          <w:sz w:val="28"/>
          <w:szCs w:val="28"/>
        </w:rPr>
      </w:pPr>
      <w:r w:rsidRPr="002877D1">
        <w:rPr>
          <w:rFonts w:ascii="Times New Roman" w:hAnsi="Times New Roman"/>
          <w:color w:val="000000"/>
          <w:sz w:val="28"/>
          <w:szCs w:val="28"/>
        </w:rPr>
        <w:sym w:font="Symbol" w:char="F02D"/>
      </w:r>
      <w:r w:rsidRPr="002877D1">
        <w:rPr>
          <w:rFonts w:ascii="Times New Roman" w:hAnsi="Times New Roman"/>
          <w:color w:val="000000"/>
          <w:sz w:val="28"/>
          <w:szCs w:val="28"/>
        </w:rPr>
        <w:t>тип и вид жилья,</w:t>
      </w:r>
    </w:p>
    <w:p w:rsidR="002877D1" w:rsidRPr="002877D1" w:rsidRDefault="002877D1" w:rsidP="002877D1">
      <w:pPr>
        <w:pStyle w:val="ac"/>
        <w:spacing w:after="0"/>
        <w:ind w:left="1080"/>
        <w:jc w:val="both"/>
        <w:rPr>
          <w:rFonts w:ascii="Times New Roman" w:hAnsi="Times New Roman"/>
          <w:color w:val="000000"/>
          <w:sz w:val="28"/>
          <w:szCs w:val="28"/>
        </w:rPr>
      </w:pPr>
      <w:r w:rsidRPr="002877D1">
        <w:rPr>
          <w:rFonts w:ascii="Times New Roman" w:hAnsi="Times New Roman"/>
          <w:color w:val="000000"/>
          <w:sz w:val="28"/>
          <w:szCs w:val="28"/>
        </w:rPr>
        <w:sym w:font="Symbol" w:char="F02D"/>
      </w:r>
      <w:r w:rsidRPr="002877D1">
        <w:rPr>
          <w:rFonts w:ascii="Times New Roman" w:hAnsi="Times New Roman"/>
          <w:color w:val="000000"/>
          <w:sz w:val="28"/>
          <w:szCs w:val="28"/>
        </w:rPr>
        <w:t>состояние и наличие коммунальных удобств,</w:t>
      </w:r>
    </w:p>
    <w:p w:rsidR="008A490D" w:rsidRDefault="002877D1" w:rsidP="002877D1">
      <w:pPr>
        <w:pStyle w:val="ac"/>
        <w:spacing w:after="0"/>
        <w:ind w:left="1080"/>
        <w:jc w:val="both"/>
        <w:rPr>
          <w:rFonts w:ascii="Times New Roman" w:hAnsi="Times New Roman"/>
          <w:color w:val="000000"/>
          <w:sz w:val="28"/>
          <w:szCs w:val="28"/>
        </w:rPr>
      </w:pPr>
      <w:r w:rsidRPr="002877D1">
        <w:rPr>
          <w:rFonts w:ascii="Times New Roman" w:hAnsi="Times New Roman"/>
          <w:color w:val="000000"/>
          <w:sz w:val="28"/>
          <w:szCs w:val="28"/>
        </w:rPr>
        <w:sym w:font="Symbol" w:char="F02D"/>
      </w:r>
      <w:r w:rsidRPr="002877D1">
        <w:rPr>
          <w:rFonts w:ascii="Times New Roman" w:hAnsi="Times New Roman"/>
          <w:color w:val="000000"/>
          <w:sz w:val="28"/>
          <w:szCs w:val="28"/>
        </w:rPr>
        <w:t>удобство жилья для пациента.</w:t>
      </w:r>
    </w:p>
    <w:p w:rsidR="002877D1" w:rsidRPr="002877D1" w:rsidRDefault="002877D1" w:rsidP="002877D1">
      <w:pPr>
        <w:pStyle w:val="ac"/>
        <w:numPr>
          <w:ilvl w:val="0"/>
          <w:numId w:val="36"/>
        </w:numPr>
        <w:spacing w:after="0"/>
        <w:jc w:val="both"/>
        <w:rPr>
          <w:rFonts w:ascii="Times New Roman" w:hAnsi="Times New Roman"/>
          <w:sz w:val="28"/>
          <w:szCs w:val="28"/>
        </w:rPr>
      </w:pPr>
      <w:r w:rsidRPr="002877D1">
        <w:rPr>
          <w:rFonts w:ascii="Times New Roman" w:hAnsi="Times New Roman"/>
          <w:b/>
          <w:bCs/>
          <w:color w:val="000000"/>
          <w:sz w:val="28"/>
          <w:szCs w:val="28"/>
        </w:rPr>
        <w:t>Физическое здоровье:</w:t>
      </w:r>
    </w:p>
    <w:p w:rsidR="002877D1" w:rsidRPr="002877D1" w:rsidRDefault="002877D1" w:rsidP="002877D1">
      <w:pPr>
        <w:pStyle w:val="ac"/>
        <w:spacing w:after="0"/>
        <w:ind w:left="1080"/>
        <w:jc w:val="both"/>
        <w:rPr>
          <w:rFonts w:ascii="Times New Roman" w:hAnsi="Times New Roman"/>
          <w:color w:val="000000"/>
          <w:sz w:val="28"/>
          <w:szCs w:val="28"/>
        </w:rPr>
      </w:pPr>
      <w:r w:rsidRPr="002877D1">
        <w:rPr>
          <w:rFonts w:ascii="Times New Roman" w:hAnsi="Times New Roman"/>
          <w:color w:val="000000"/>
          <w:sz w:val="28"/>
          <w:szCs w:val="28"/>
        </w:rPr>
        <w:sym w:font="Symbol" w:char="F02D"/>
      </w:r>
      <w:r w:rsidRPr="002877D1">
        <w:rPr>
          <w:rFonts w:ascii="Times New Roman" w:hAnsi="Times New Roman"/>
          <w:color w:val="000000"/>
          <w:sz w:val="28"/>
          <w:szCs w:val="28"/>
        </w:rPr>
        <w:t>наличие физических недостатков,</w:t>
      </w:r>
    </w:p>
    <w:p w:rsidR="002877D1" w:rsidRPr="002877D1" w:rsidRDefault="002877D1" w:rsidP="002877D1">
      <w:pPr>
        <w:pStyle w:val="ac"/>
        <w:spacing w:after="0"/>
        <w:ind w:left="1080"/>
        <w:jc w:val="both"/>
        <w:rPr>
          <w:rFonts w:ascii="Times New Roman" w:hAnsi="Times New Roman"/>
          <w:color w:val="000000"/>
          <w:sz w:val="28"/>
          <w:szCs w:val="28"/>
        </w:rPr>
      </w:pPr>
      <w:r w:rsidRPr="002877D1">
        <w:rPr>
          <w:rFonts w:ascii="Times New Roman" w:hAnsi="Times New Roman"/>
          <w:color w:val="000000"/>
          <w:sz w:val="28"/>
          <w:szCs w:val="28"/>
        </w:rPr>
        <w:sym w:font="Symbol" w:char="F02D"/>
      </w:r>
      <w:r w:rsidRPr="002877D1">
        <w:rPr>
          <w:rFonts w:ascii="Times New Roman" w:hAnsi="Times New Roman"/>
          <w:color w:val="000000"/>
          <w:sz w:val="28"/>
          <w:szCs w:val="28"/>
        </w:rPr>
        <w:t>наличие хронических заболеваний,</w:t>
      </w:r>
    </w:p>
    <w:p w:rsidR="002877D1" w:rsidRPr="002877D1" w:rsidRDefault="002877D1" w:rsidP="002877D1">
      <w:pPr>
        <w:pStyle w:val="ac"/>
        <w:spacing w:after="0"/>
        <w:ind w:left="1080"/>
        <w:jc w:val="both"/>
        <w:rPr>
          <w:rFonts w:ascii="Times New Roman" w:hAnsi="Times New Roman"/>
          <w:color w:val="000000"/>
          <w:sz w:val="28"/>
          <w:szCs w:val="28"/>
        </w:rPr>
      </w:pPr>
      <w:r w:rsidRPr="002877D1">
        <w:rPr>
          <w:rFonts w:ascii="Times New Roman" w:hAnsi="Times New Roman"/>
          <w:color w:val="000000"/>
          <w:sz w:val="28"/>
          <w:szCs w:val="28"/>
        </w:rPr>
        <w:sym w:font="Symbol" w:char="F02D"/>
      </w:r>
      <w:r w:rsidRPr="002877D1">
        <w:rPr>
          <w:rFonts w:ascii="Times New Roman" w:hAnsi="Times New Roman"/>
          <w:color w:val="000000"/>
          <w:sz w:val="28"/>
          <w:szCs w:val="28"/>
        </w:rPr>
        <w:t>самооценка состояния своего здоровья,</w:t>
      </w:r>
    </w:p>
    <w:p w:rsidR="002877D1" w:rsidRDefault="002877D1" w:rsidP="002877D1">
      <w:pPr>
        <w:pStyle w:val="ac"/>
        <w:spacing w:after="0"/>
        <w:ind w:left="1080"/>
        <w:jc w:val="both"/>
        <w:rPr>
          <w:rFonts w:ascii="Times New Roman" w:hAnsi="Times New Roman"/>
          <w:color w:val="000000"/>
          <w:sz w:val="28"/>
          <w:szCs w:val="28"/>
        </w:rPr>
      </w:pPr>
      <w:r w:rsidRPr="002877D1">
        <w:rPr>
          <w:rFonts w:ascii="Times New Roman" w:hAnsi="Times New Roman"/>
          <w:color w:val="000000"/>
          <w:sz w:val="28"/>
          <w:szCs w:val="28"/>
        </w:rPr>
        <w:sym w:font="Symbol" w:char="F02D"/>
      </w:r>
      <w:r w:rsidRPr="002877D1">
        <w:rPr>
          <w:rFonts w:ascii="Times New Roman" w:hAnsi="Times New Roman"/>
          <w:color w:val="000000"/>
          <w:sz w:val="28"/>
          <w:szCs w:val="28"/>
        </w:rPr>
        <w:t>наличие вредных привычек (алкоголизм, наркомания, табакокурение).</w:t>
      </w:r>
    </w:p>
    <w:p w:rsidR="00295584" w:rsidRPr="00295584" w:rsidRDefault="00295584" w:rsidP="002877D1">
      <w:pPr>
        <w:pStyle w:val="ac"/>
        <w:numPr>
          <w:ilvl w:val="0"/>
          <w:numId w:val="36"/>
        </w:numPr>
        <w:spacing w:after="0"/>
        <w:jc w:val="both"/>
        <w:rPr>
          <w:rFonts w:ascii="Times New Roman" w:hAnsi="Times New Roman"/>
          <w:sz w:val="28"/>
          <w:szCs w:val="28"/>
        </w:rPr>
      </w:pPr>
      <w:r w:rsidRPr="00295584">
        <w:rPr>
          <w:rFonts w:ascii="Times New Roman" w:hAnsi="Times New Roman"/>
          <w:b/>
          <w:bCs/>
          <w:color w:val="000000"/>
          <w:sz w:val="28"/>
          <w:szCs w:val="28"/>
        </w:rPr>
        <w:t>Медицинские данные:</w:t>
      </w:r>
    </w:p>
    <w:p w:rsidR="00295584" w:rsidRPr="00295584" w:rsidRDefault="00295584" w:rsidP="00295584">
      <w:pPr>
        <w:pStyle w:val="ac"/>
        <w:spacing w:after="0"/>
        <w:ind w:left="1080"/>
        <w:jc w:val="both"/>
        <w:rPr>
          <w:rFonts w:ascii="Times New Roman" w:hAnsi="Times New Roman"/>
          <w:color w:val="000000"/>
          <w:sz w:val="28"/>
          <w:szCs w:val="28"/>
        </w:rPr>
      </w:pPr>
      <w:r w:rsidRPr="00295584">
        <w:rPr>
          <w:rFonts w:ascii="Times New Roman" w:hAnsi="Times New Roman"/>
          <w:color w:val="000000"/>
          <w:sz w:val="28"/>
          <w:szCs w:val="28"/>
        </w:rPr>
        <w:sym w:font="Symbol" w:char="F02D"/>
      </w:r>
      <w:r w:rsidRPr="00295584">
        <w:rPr>
          <w:rFonts w:ascii="Times New Roman" w:hAnsi="Times New Roman"/>
          <w:color w:val="000000"/>
          <w:sz w:val="28"/>
          <w:szCs w:val="28"/>
        </w:rPr>
        <w:t xml:space="preserve"> основной диагноз для нахождения пациента в лечебном учреждении,</w:t>
      </w:r>
    </w:p>
    <w:p w:rsidR="00295584" w:rsidRPr="00295584" w:rsidRDefault="00295584" w:rsidP="00295584">
      <w:pPr>
        <w:pStyle w:val="ac"/>
        <w:spacing w:after="0"/>
        <w:ind w:left="1080"/>
        <w:jc w:val="both"/>
        <w:rPr>
          <w:rFonts w:ascii="Times New Roman" w:hAnsi="Times New Roman"/>
          <w:color w:val="000000"/>
          <w:sz w:val="28"/>
          <w:szCs w:val="28"/>
        </w:rPr>
      </w:pPr>
      <w:r w:rsidRPr="00295584">
        <w:rPr>
          <w:rFonts w:ascii="Times New Roman" w:hAnsi="Times New Roman"/>
          <w:color w:val="000000"/>
          <w:sz w:val="28"/>
          <w:szCs w:val="28"/>
        </w:rPr>
        <w:sym w:font="Symbol" w:char="F02D"/>
      </w:r>
      <w:r w:rsidRPr="00295584">
        <w:rPr>
          <w:rFonts w:ascii="Times New Roman" w:hAnsi="Times New Roman"/>
          <w:color w:val="000000"/>
          <w:sz w:val="28"/>
          <w:szCs w:val="28"/>
        </w:rPr>
        <w:t xml:space="preserve"> прогнозы в области лечения,</w:t>
      </w:r>
    </w:p>
    <w:p w:rsidR="00295584" w:rsidRPr="00295584" w:rsidRDefault="00295584" w:rsidP="00295584">
      <w:pPr>
        <w:pStyle w:val="ac"/>
        <w:spacing w:after="0"/>
        <w:ind w:left="1080"/>
        <w:jc w:val="both"/>
        <w:rPr>
          <w:rFonts w:ascii="Times New Roman" w:hAnsi="Times New Roman"/>
          <w:color w:val="000000"/>
          <w:sz w:val="28"/>
          <w:szCs w:val="28"/>
        </w:rPr>
      </w:pPr>
      <w:r w:rsidRPr="00295584">
        <w:rPr>
          <w:rFonts w:ascii="Times New Roman" w:hAnsi="Times New Roman"/>
          <w:color w:val="000000"/>
          <w:sz w:val="28"/>
          <w:szCs w:val="28"/>
        </w:rPr>
        <w:sym w:font="Symbol" w:char="F02D"/>
      </w:r>
      <w:r w:rsidRPr="00295584">
        <w:rPr>
          <w:rFonts w:ascii="Times New Roman" w:hAnsi="Times New Roman"/>
          <w:color w:val="000000"/>
          <w:sz w:val="28"/>
          <w:szCs w:val="28"/>
        </w:rPr>
        <w:t xml:space="preserve"> возможность самостоятельно принимать лекарственные препараты,</w:t>
      </w:r>
    </w:p>
    <w:p w:rsidR="002877D1" w:rsidRDefault="00295584" w:rsidP="00295584">
      <w:pPr>
        <w:pStyle w:val="ac"/>
        <w:spacing w:after="0"/>
        <w:ind w:left="1080"/>
        <w:jc w:val="both"/>
        <w:rPr>
          <w:rFonts w:ascii="Times New Roman" w:hAnsi="Times New Roman"/>
          <w:color w:val="000000"/>
          <w:sz w:val="28"/>
          <w:szCs w:val="28"/>
        </w:rPr>
      </w:pPr>
      <w:r w:rsidRPr="00295584">
        <w:rPr>
          <w:rFonts w:ascii="Times New Roman" w:hAnsi="Times New Roman"/>
          <w:color w:val="000000"/>
          <w:sz w:val="28"/>
          <w:szCs w:val="28"/>
        </w:rPr>
        <w:sym w:font="Symbol" w:char="F02D"/>
      </w:r>
      <w:r w:rsidRPr="00295584">
        <w:rPr>
          <w:rFonts w:ascii="Times New Roman" w:hAnsi="Times New Roman"/>
          <w:color w:val="000000"/>
          <w:sz w:val="28"/>
          <w:szCs w:val="28"/>
        </w:rPr>
        <w:t xml:space="preserve"> регулярность посещения медицинских учреждений.</w:t>
      </w:r>
    </w:p>
    <w:p w:rsidR="00EF3A2C" w:rsidRPr="00EF3A2C" w:rsidRDefault="00EF3A2C" w:rsidP="00295584">
      <w:pPr>
        <w:pStyle w:val="ac"/>
        <w:numPr>
          <w:ilvl w:val="0"/>
          <w:numId w:val="36"/>
        </w:numPr>
        <w:spacing w:after="0"/>
        <w:jc w:val="both"/>
        <w:rPr>
          <w:rFonts w:ascii="Times New Roman" w:hAnsi="Times New Roman"/>
          <w:sz w:val="28"/>
          <w:szCs w:val="28"/>
        </w:rPr>
      </w:pPr>
      <w:r w:rsidRPr="00EF3A2C">
        <w:rPr>
          <w:rFonts w:ascii="Times New Roman" w:hAnsi="Times New Roman"/>
          <w:b/>
          <w:bCs/>
          <w:color w:val="000000"/>
          <w:sz w:val="28"/>
          <w:szCs w:val="28"/>
        </w:rPr>
        <w:t>Эмоциональное состояние:</w:t>
      </w:r>
    </w:p>
    <w:p w:rsidR="00EF3A2C" w:rsidRPr="00EF3A2C" w:rsidRDefault="00EF3A2C" w:rsidP="00EF3A2C">
      <w:pPr>
        <w:pStyle w:val="ac"/>
        <w:spacing w:after="0"/>
        <w:ind w:left="1080"/>
        <w:jc w:val="both"/>
        <w:rPr>
          <w:rFonts w:ascii="Times New Roman" w:hAnsi="Times New Roman"/>
          <w:color w:val="000000"/>
          <w:sz w:val="28"/>
          <w:szCs w:val="28"/>
        </w:rPr>
      </w:pPr>
      <w:r w:rsidRPr="00EF3A2C">
        <w:rPr>
          <w:rFonts w:ascii="Times New Roman" w:hAnsi="Times New Roman"/>
          <w:color w:val="000000"/>
          <w:sz w:val="28"/>
          <w:szCs w:val="28"/>
        </w:rPr>
        <w:sym w:font="Symbol" w:char="F02D"/>
      </w:r>
      <w:r w:rsidRPr="00EF3A2C">
        <w:rPr>
          <w:rFonts w:ascii="Times New Roman" w:hAnsi="Times New Roman"/>
          <w:color w:val="000000"/>
          <w:sz w:val="28"/>
          <w:szCs w:val="28"/>
        </w:rPr>
        <w:t xml:space="preserve"> преобладающее настроение,</w:t>
      </w:r>
    </w:p>
    <w:p w:rsidR="00EF3A2C" w:rsidRPr="00EF3A2C" w:rsidRDefault="00EF3A2C" w:rsidP="00EF3A2C">
      <w:pPr>
        <w:pStyle w:val="ac"/>
        <w:spacing w:after="0"/>
        <w:ind w:left="1080"/>
        <w:jc w:val="both"/>
        <w:rPr>
          <w:rFonts w:ascii="Times New Roman" w:hAnsi="Times New Roman"/>
          <w:color w:val="000000"/>
          <w:sz w:val="28"/>
          <w:szCs w:val="28"/>
        </w:rPr>
      </w:pPr>
      <w:r w:rsidRPr="00EF3A2C">
        <w:rPr>
          <w:rFonts w:ascii="Times New Roman" w:hAnsi="Times New Roman"/>
          <w:color w:val="000000"/>
          <w:sz w:val="28"/>
          <w:szCs w:val="28"/>
        </w:rPr>
        <w:sym w:font="Symbol" w:char="F02D"/>
      </w:r>
      <w:r w:rsidRPr="00EF3A2C">
        <w:rPr>
          <w:rFonts w:ascii="Times New Roman" w:hAnsi="Times New Roman"/>
          <w:color w:val="000000"/>
          <w:sz w:val="28"/>
          <w:szCs w:val="28"/>
        </w:rPr>
        <w:t xml:space="preserve"> объективные причины для стресса, подавленного эмоционального состояния, депрессии,</w:t>
      </w:r>
    </w:p>
    <w:p w:rsidR="00EF3A2C" w:rsidRPr="00EF3A2C" w:rsidRDefault="00EF3A2C" w:rsidP="00EF3A2C">
      <w:pPr>
        <w:pStyle w:val="ac"/>
        <w:spacing w:after="0"/>
        <w:ind w:left="1080"/>
        <w:jc w:val="both"/>
        <w:rPr>
          <w:rFonts w:ascii="Times New Roman" w:hAnsi="Times New Roman"/>
          <w:color w:val="000000"/>
          <w:sz w:val="28"/>
          <w:szCs w:val="28"/>
        </w:rPr>
      </w:pPr>
      <w:r w:rsidRPr="00EF3A2C">
        <w:rPr>
          <w:rFonts w:ascii="Times New Roman" w:hAnsi="Times New Roman"/>
          <w:color w:val="000000"/>
          <w:sz w:val="28"/>
          <w:szCs w:val="28"/>
        </w:rPr>
        <w:sym w:font="Symbol" w:char="F02D"/>
      </w:r>
      <w:r w:rsidRPr="00EF3A2C">
        <w:rPr>
          <w:rFonts w:ascii="Times New Roman" w:hAnsi="Times New Roman"/>
          <w:color w:val="000000"/>
          <w:sz w:val="28"/>
          <w:szCs w:val="28"/>
        </w:rPr>
        <w:t xml:space="preserve"> характер засыпания и ночного сна,</w:t>
      </w:r>
    </w:p>
    <w:p w:rsidR="00295584" w:rsidRDefault="00EF3A2C" w:rsidP="00EF3A2C">
      <w:pPr>
        <w:pStyle w:val="ac"/>
        <w:spacing w:after="0"/>
        <w:ind w:left="1080"/>
        <w:jc w:val="both"/>
        <w:rPr>
          <w:rFonts w:ascii="Times New Roman" w:hAnsi="Times New Roman"/>
          <w:color w:val="000000"/>
          <w:sz w:val="28"/>
          <w:szCs w:val="28"/>
        </w:rPr>
      </w:pPr>
      <w:r w:rsidRPr="00EF3A2C">
        <w:rPr>
          <w:rFonts w:ascii="Times New Roman" w:hAnsi="Times New Roman"/>
          <w:color w:val="000000"/>
          <w:sz w:val="28"/>
          <w:szCs w:val="28"/>
        </w:rPr>
        <w:sym w:font="Symbol" w:char="F02D"/>
      </w:r>
      <w:r w:rsidRPr="00EF3A2C">
        <w:rPr>
          <w:rFonts w:ascii="Times New Roman" w:hAnsi="Times New Roman"/>
          <w:color w:val="000000"/>
          <w:sz w:val="28"/>
          <w:szCs w:val="28"/>
        </w:rPr>
        <w:t xml:space="preserve"> наличие проблем и конфликтных ситуаций с окружающими.</w:t>
      </w:r>
    </w:p>
    <w:p w:rsidR="00EF3A2C" w:rsidRPr="00EF3A2C" w:rsidRDefault="00EF3A2C" w:rsidP="00EF3A2C">
      <w:pPr>
        <w:pStyle w:val="ac"/>
        <w:numPr>
          <w:ilvl w:val="0"/>
          <w:numId w:val="36"/>
        </w:numPr>
        <w:spacing w:after="0"/>
        <w:jc w:val="both"/>
        <w:rPr>
          <w:rFonts w:ascii="Times New Roman" w:hAnsi="Times New Roman"/>
          <w:sz w:val="28"/>
          <w:szCs w:val="28"/>
        </w:rPr>
      </w:pPr>
      <w:r w:rsidRPr="00EF3A2C">
        <w:rPr>
          <w:rFonts w:ascii="Times New Roman" w:hAnsi="Times New Roman"/>
          <w:sz w:val="28"/>
          <w:szCs w:val="28"/>
        </w:rPr>
        <w:t>Л</w:t>
      </w:r>
      <w:r w:rsidRPr="00EF3A2C">
        <w:rPr>
          <w:rFonts w:ascii="Times New Roman" w:hAnsi="Times New Roman"/>
          <w:b/>
          <w:bCs/>
          <w:color w:val="000000"/>
          <w:sz w:val="28"/>
          <w:szCs w:val="28"/>
        </w:rPr>
        <w:t>ичные качества:</w:t>
      </w:r>
    </w:p>
    <w:p w:rsidR="00EF3A2C" w:rsidRDefault="00EF3A2C" w:rsidP="00EF3A2C">
      <w:pPr>
        <w:pStyle w:val="ac"/>
        <w:spacing w:after="0"/>
        <w:ind w:left="1080"/>
        <w:jc w:val="both"/>
        <w:rPr>
          <w:rFonts w:ascii="Times New Roman" w:hAnsi="Times New Roman"/>
          <w:color w:val="000000"/>
          <w:sz w:val="28"/>
          <w:szCs w:val="28"/>
        </w:rPr>
      </w:pPr>
      <w:r w:rsidRPr="00EF3A2C">
        <w:rPr>
          <w:rFonts w:ascii="Times New Roman" w:hAnsi="Times New Roman"/>
          <w:color w:val="000000"/>
          <w:sz w:val="28"/>
          <w:szCs w:val="28"/>
        </w:rPr>
        <w:sym w:font="Symbol" w:char="F02D"/>
      </w:r>
      <w:r w:rsidRPr="00EF3A2C">
        <w:rPr>
          <w:rFonts w:ascii="Times New Roman" w:hAnsi="Times New Roman"/>
          <w:color w:val="000000"/>
          <w:sz w:val="28"/>
          <w:szCs w:val="28"/>
        </w:rPr>
        <w:t xml:space="preserve"> степень и характер р</w:t>
      </w:r>
      <w:r>
        <w:rPr>
          <w:rFonts w:ascii="Times New Roman" w:hAnsi="Times New Roman"/>
          <w:color w:val="000000"/>
          <w:sz w:val="28"/>
          <w:szCs w:val="28"/>
        </w:rPr>
        <w:t>азвития коммуникативных умений,</w:t>
      </w:r>
    </w:p>
    <w:p w:rsidR="00EF3A2C" w:rsidRDefault="00EF3A2C" w:rsidP="00EF3A2C">
      <w:pPr>
        <w:pStyle w:val="ac"/>
        <w:spacing w:after="0"/>
        <w:ind w:left="1080"/>
        <w:jc w:val="both"/>
        <w:rPr>
          <w:rFonts w:ascii="Times New Roman" w:hAnsi="Times New Roman"/>
          <w:color w:val="000000"/>
          <w:sz w:val="28"/>
          <w:szCs w:val="28"/>
        </w:rPr>
      </w:pPr>
      <w:r w:rsidRPr="00EF3A2C">
        <w:rPr>
          <w:rFonts w:ascii="Times New Roman" w:hAnsi="Times New Roman"/>
          <w:color w:val="000000"/>
          <w:sz w:val="28"/>
          <w:szCs w:val="28"/>
        </w:rPr>
        <w:sym w:font="Symbol" w:char="F02D"/>
      </w:r>
      <w:r w:rsidRPr="00EF3A2C">
        <w:rPr>
          <w:rFonts w:ascii="Times New Roman" w:hAnsi="Times New Roman"/>
          <w:color w:val="000000"/>
          <w:sz w:val="28"/>
          <w:szCs w:val="28"/>
        </w:rPr>
        <w:t xml:space="preserve"> </w:t>
      </w:r>
      <w:r>
        <w:rPr>
          <w:rFonts w:ascii="Times New Roman" w:hAnsi="Times New Roman"/>
          <w:color w:val="000000"/>
          <w:sz w:val="28"/>
          <w:szCs w:val="28"/>
        </w:rPr>
        <w:t>преобладающие черты характера,</w:t>
      </w:r>
    </w:p>
    <w:p w:rsidR="00EF3A2C" w:rsidRDefault="00EF3A2C" w:rsidP="00EF3A2C">
      <w:pPr>
        <w:pStyle w:val="ac"/>
        <w:spacing w:after="0"/>
        <w:ind w:left="1080"/>
        <w:jc w:val="both"/>
        <w:rPr>
          <w:rFonts w:ascii="Times New Roman" w:hAnsi="Times New Roman"/>
          <w:color w:val="000000"/>
          <w:sz w:val="28"/>
          <w:szCs w:val="28"/>
        </w:rPr>
      </w:pPr>
      <w:r w:rsidRPr="00EF3A2C">
        <w:rPr>
          <w:rFonts w:ascii="Times New Roman" w:hAnsi="Times New Roman"/>
          <w:color w:val="000000"/>
          <w:sz w:val="28"/>
          <w:szCs w:val="28"/>
        </w:rPr>
        <w:sym w:font="Symbol" w:char="F02D"/>
      </w:r>
      <w:r w:rsidRPr="00EF3A2C">
        <w:rPr>
          <w:rFonts w:ascii="Times New Roman" w:hAnsi="Times New Roman"/>
          <w:color w:val="000000"/>
          <w:sz w:val="28"/>
          <w:szCs w:val="28"/>
        </w:rPr>
        <w:t xml:space="preserve"> характер общения с окружающими</w:t>
      </w:r>
      <w:r>
        <w:rPr>
          <w:rFonts w:ascii="Times New Roman" w:hAnsi="Times New Roman"/>
          <w:color w:val="000000"/>
          <w:sz w:val="28"/>
          <w:szCs w:val="28"/>
        </w:rPr>
        <w:t>.</w:t>
      </w:r>
    </w:p>
    <w:p w:rsidR="000D6FD6" w:rsidRPr="000D6FD6" w:rsidRDefault="000D6FD6" w:rsidP="00EF3A2C">
      <w:pPr>
        <w:pStyle w:val="ac"/>
        <w:numPr>
          <w:ilvl w:val="0"/>
          <w:numId w:val="36"/>
        </w:numPr>
        <w:spacing w:after="0"/>
        <w:jc w:val="both"/>
        <w:rPr>
          <w:rFonts w:ascii="Times New Roman" w:hAnsi="Times New Roman"/>
          <w:sz w:val="28"/>
          <w:szCs w:val="28"/>
        </w:rPr>
      </w:pPr>
      <w:r w:rsidRPr="000D6FD6">
        <w:rPr>
          <w:rFonts w:ascii="Times New Roman" w:hAnsi="Times New Roman"/>
          <w:b/>
          <w:bCs/>
          <w:color w:val="000000"/>
          <w:sz w:val="28"/>
          <w:szCs w:val="28"/>
        </w:rPr>
        <w:t>Психическое состояние:</w:t>
      </w:r>
    </w:p>
    <w:p w:rsidR="000D6FD6" w:rsidRPr="000D6FD6" w:rsidRDefault="000D6FD6" w:rsidP="000D6FD6">
      <w:pPr>
        <w:pStyle w:val="ac"/>
        <w:spacing w:after="0"/>
        <w:ind w:left="1080"/>
        <w:jc w:val="both"/>
        <w:rPr>
          <w:rFonts w:ascii="Times New Roman" w:hAnsi="Times New Roman"/>
          <w:color w:val="000000"/>
          <w:sz w:val="28"/>
          <w:szCs w:val="28"/>
        </w:rPr>
      </w:pPr>
      <w:r w:rsidRPr="000D6FD6">
        <w:rPr>
          <w:rFonts w:ascii="Times New Roman" w:hAnsi="Times New Roman"/>
          <w:color w:val="000000"/>
          <w:sz w:val="28"/>
          <w:szCs w:val="28"/>
        </w:rPr>
        <w:sym w:font="Symbol" w:char="F02D"/>
      </w:r>
      <w:r w:rsidRPr="000D6FD6">
        <w:rPr>
          <w:rFonts w:ascii="Times New Roman" w:hAnsi="Times New Roman"/>
          <w:color w:val="000000"/>
          <w:sz w:val="28"/>
          <w:szCs w:val="28"/>
        </w:rPr>
        <w:t xml:space="preserve"> наличие психических заболеваний,</w:t>
      </w:r>
    </w:p>
    <w:p w:rsidR="000D6FD6" w:rsidRPr="000D6FD6" w:rsidRDefault="000D6FD6" w:rsidP="000D6FD6">
      <w:pPr>
        <w:pStyle w:val="ac"/>
        <w:spacing w:after="0"/>
        <w:ind w:left="1080"/>
        <w:jc w:val="both"/>
        <w:rPr>
          <w:rFonts w:ascii="Times New Roman" w:hAnsi="Times New Roman"/>
          <w:color w:val="000000"/>
          <w:sz w:val="28"/>
          <w:szCs w:val="28"/>
        </w:rPr>
      </w:pPr>
      <w:r w:rsidRPr="000D6FD6">
        <w:rPr>
          <w:rFonts w:ascii="Times New Roman" w:hAnsi="Times New Roman"/>
          <w:color w:val="000000"/>
          <w:sz w:val="28"/>
          <w:szCs w:val="28"/>
        </w:rPr>
        <w:sym w:font="Symbol" w:char="F02D"/>
      </w:r>
      <w:r w:rsidRPr="000D6FD6">
        <w:rPr>
          <w:rFonts w:ascii="Times New Roman" w:hAnsi="Times New Roman"/>
          <w:color w:val="000000"/>
          <w:sz w:val="28"/>
          <w:szCs w:val="28"/>
        </w:rPr>
        <w:t xml:space="preserve"> способность четко мыслить и говорить,</w:t>
      </w:r>
    </w:p>
    <w:p w:rsidR="000D6FD6" w:rsidRPr="000D6FD6" w:rsidRDefault="000D6FD6" w:rsidP="000D6FD6">
      <w:pPr>
        <w:pStyle w:val="ac"/>
        <w:spacing w:after="0"/>
        <w:ind w:left="1080"/>
        <w:jc w:val="both"/>
        <w:rPr>
          <w:rFonts w:ascii="Times New Roman" w:hAnsi="Times New Roman"/>
          <w:color w:val="000000"/>
          <w:sz w:val="28"/>
          <w:szCs w:val="28"/>
        </w:rPr>
      </w:pPr>
      <w:r w:rsidRPr="000D6FD6">
        <w:rPr>
          <w:rFonts w:ascii="Times New Roman" w:hAnsi="Times New Roman"/>
          <w:color w:val="000000"/>
          <w:sz w:val="28"/>
          <w:szCs w:val="28"/>
        </w:rPr>
        <w:sym w:font="Symbol" w:char="F02D"/>
      </w:r>
      <w:r w:rsidRPr="000D6FD6">
        <w:rPr>
          <w:rFonts w:ascii="Times New Roman" w:hAnsi="Times New Roman"/>
          <w:color w:val="000000"/>
          <w:sz w:val="28"/>
          <w:szCs w:val="28"/>
        </w:rPr>
        <w:t xml:space="preserve"> способность ориентироваться в пространстве и времени,</w:t>
      </w:r>
    </w:p>
    <w:p w:rsidR="00EF3A2C" w:rsidRDefault="000D6FD6" w:rsidP="000D6FD6">
      <w:pPr>
        <w:pStyle w:val="ac"/>
        <w:spacing w:after="0"/>
        <w:ind w:left="1080"/>
        <w:jc w:val="both"/>
        <w:rPr>
          <w:rFonts w:ascii="Times New Roman" w:hAnsi="Times New Roman"/>
          <w:color w:val="000000"/>
          <w:sz w:val="28"/>
          <w:szCs w:val="28"/>
        </w:rPr>
      </w:pPr>
      <w:r w:rsidRPr="000D6FD6">
        <w:rPr>
          <w:rFonts w:ascii="Times New Roman" w:hAnsi="Times New Roman"/>
          <w:color w:val="000000"/>
          <w:sz w:val="28"/>
          <w:szCs w:val="28"/>
        </w:rPr>
        <w:sym w:font="Symbol" w:char="F02D"/>
      </w:r>
      <w:r w:rsidRPr="000D6FD6">
        <w:rPr>
          <w:rFonts w:ascii="Times New Roman" w:hAnsi="Times New Roman"/>
          <w:color w:val="000000"/>
          <w:sz w:val="28"/>
          <w:szCs w:val="28"/>
        </w:rPr>
        <w:t xml:space="preserve"> отдает ли отчет о состоянии своего психического здоровья.</w:t>
      </w:r>
    </w:p>
    <w:p w:rsidR="009908A6" w:rsidRPr="009908A6" w:rsidRDefault="009908A6" w:rsidP="000D6FD6">
      <w:pPr>
        <w:pStyle w:val="ac"/>
        <w:numPr>
          <w:ilvl w:val="0"/>
          <w:numId w:val="36"/>
        </w:numPr>
        <w:spacing w:after="0"/>
        <w:jc w:val="both"/>
        <w:rPr>
          <w:rFonts w:ascii="Times New Roman" w:hAnsi="Times New Roman"/>
          <w:sz w:val="28"/>
          <w:szCs w:val="28"/>
        </w:rPr>
      </w:pPr>
      <w:r w:rsidRPr="009908A6">
        <w:rPr>
          <w:rFonts w:ascii="Times New Roman" w:hAnsi="Times New Roman"/>
          <w:b/>
          <w:bCs/>
          <w:color w:val="000000"/>
          <w:sz w:val="28"/>
          <w:szCs w:val="28"/>
        </w:rPr>
        <w:t>Практические навыки жизни:</w:t>
      </w:r>
    </w:p>
    <w:p w:rsidR="009908A6" w:rsidRPr="009908A6" w:rsidRDefault="009908A6" w:rsidP="009908A6">
      <w:pPr>
        <w:pStyle w:val="ac"/>
        <w:spacing w:after="0"/>
        <w:ind w:left="1080"/>
        <w:jc w:val="both"/>
        <w:rPr>
          <w:rFonts w:ascii="Times New Roman" w:hAnsi="Times New Roman"/>
          <w:color w:val="000000"/>
          <w:sz w:val="28"/>
          <w:szCs w:val="28"/>
        </w:rPr>
      </w:pPr>
      <w:r w:rsidRPr="009908A6">
        <w:rPr>
          <w:rFonts w:ascii="Times New Roman" w:hAnsi="Times New Roman"/>
          <w:color w:val="000000"/>
          <w:sz w:val="28"/>
          <w:szCs w:val="28"/>
        </w:rPr>
        <w:sym w:font="Symbol" w:char="F02D"/>
      </w:r>
      <w:r w:rsidRPr="009908A6">
        <w:rPr>
          <w:rFonts w:ascii="Times New Roman" w:hAnsi="Times New Roman"/>
          <w:color w:val="000000"/>
          <w:sz w:val="28"/>
          <w:szCs w:val="28"/>
        </w:rPr>
        <w:t xml:space="preserve"> способность ответить на вопрос о дате и времени дня,</w:t>
      </w:r>
    </w:p>
    <w:p w:rsidR="009908A6" w:rsidRPr="009908A6" w:rsidRDefault="009908A6" w:rsidP="009908A6">
      <w:pPr>
        <w:pStyle w:val="ac"/>
        <w:spacing w:after="0"/>
        <w:ind w:left="1080"/>
        <w:jc w:val="both"/>
        <w:rPr>
          <w:rFonts w:ascii="Times New Roman" w:hAnsi="Times New Roman"/>
          <w:color w:val="000000"/>
          <w:sz w:val="28"/>
          <w:szCs w:val="28"/>
        </w:rPr>
      </w:pPr>
      <w:r w:rsidRPr="009908A6">
        <w:rPr>
          <w:rFonts w:ascii="Times New Roman" w:hAnsi="Times New Roman"/>
          <w:color w:val="000000"/>
          <w:sz w:val="28"/>
          <w:szCs w:val="28"/>
        </w:rPr>
        <w:sym w:font="Symbol" w:char="F02D"/>
      </w:r>
      <w:r w:rsidRPr="009908A6">
        <w:rPr>
          <w:rFonts w:ascii="Times New Roman" w:hAnsi="Times New Roman"/>
          <w:color w:val="000000"/>
          <w:sz w:val="28"/>
          <w:szCs w:val="28"/>
        </w:rPr>
        <w:t xml:space="preserve"> способность пользоваться общественным транспортом,</w:t>
      </w:r>
    </w:p>
    <w:p w:rsidR="009908A6" w:rsidRPr="009908A6" w:rsidRDefault="009908A6" w:rsidP="009908A6">
      <w:pPr>
        <w:pStyle w:val="ac"/>
        <w:spacing w:after="0"/>
        <w:ind w:left="1080"/>
        <w:jc w:val="both"/>
        <w:rPr>
          <w:rFonts w:ascii="Times New Roman" w:hAnsi="Times New Roman"/>
          <w:color w:val="000000"/>
          <w:sz w:val="28"/>
          <w:szCs w:val="28"/>
        </w:rPr>
      </w:pPr>
      <w:r w:rsidRPr="009908A6">
        <w:rPr>
          <w:rFonts w:ascii="Times New Roman" w:hAnsi="Times New Roman"/>
          <w:color w:val="000000"/>
          <w:sz w:val="28"/>
          <w:szCs w:val="28"/>
        </w:rPr>
        <w:sym w:font="Symbol" w:char="F02D"/>
      </w:r>
      <w:r w:rsidRPr="009908A6">
        <w:rPr>
          <w:rFonts w:ascii="Times New Roman" w:hAnsi="Times New Roman"/>
          <w:color w:val="000000"/>
          <w:sz w:val="28"/>
          <w:szCs w:val="28"/>
        </w:rPr>
        <w:t xml:space="preserve"> способность читать и писать,</w:t>
      </w:r>
    </w:p>
    <w:p w:rsidR="000D6FD6" w:rsidRPr="009908A6" w:rsidRDefault="009908A6" w:rsidP="009908A6">
      <w:pPr>
        <w:pStyle w:val="ac"/>
        <w:spacing w:after="0"/>
        <w:ind w:left="1080"/>
        <w:jc w:val="both"/>
        <w:rPr>
          <w:rFonts w:ascii="Times New Roman" w:hAnsi="Times New Roman"/>
          <w:sz w:val="28"/>
          <w:szCs w:val="28"/>
        </w:rPr>
      </w:pPr>
      <w:r w:rsidRPr="009908A6">
        <w:rPr>
          <w:rFonts w:ascii="Times New Roman" w:hAnsi="Times New Roman"/>
          <w:color w:val="000000"/>
          <w:sz w:val="28"/>
          <w:szCs w:val="28"/>
        </w:rPr>
        <w:sym w:font="Symbol" w:char="F02D"/>
      </w:r>
      <w:r w:rsidRPr="009908A6">
        <w:rPr>
          <w:rFonts w:ascii="Times New Roman" w:hAnsi="Times New Roman"/>
          <w:color w:val="000000"/>
          <w:sz w:val="28"/>
          <w:szCs w:val="28"/>
        </w:rPr>
        <w:t xml:space="preserve"> способность распознавать общепринятые уличные указатели «Туалет», «Полиция»</w:t>
      </w:r>
      <w:r>
        <w:rPr>
          <w:rFonts w:ascii="Times New Roman" w:hAnsi="Times New Roman"/>
          <w:color w:val="000000"/>
          <w:sz w:val="28"/>
          <w:szCs w:val="28"/>
        </w:rPr>
        <w:t>.</w:t>
      </w:r>
    </w:p>
    <w:p w:rsidR="009908A6" w:rsidRPr="009908A6" w:rsidRDefault="009908A6" w:rsidP="009908A6">
      <w:pPr>
        <w:pStyle w:val="ac"/>
        <w:numPr>
          <w:ilvl w:val="0"/>
          <w:numId w:val="36"/>
        </w:numPr>
        <w:spacing w:after="0"/>
        <w:jc w:val="both"/>
        <w:rPr>
          <w:rFonts w:ascii="Times New Roman" w:hAnsi="Times New Roman"/>
          <w:sz w:val="28"/>
          <w:szCs w:val="28"/>
        </w:rPr>
      </w:pPr>
      <w:r w:rsidRPr="009908A6">
        <w:rPr>
          <w:rFonts w:ascii="Times New Roman" w:hAnsi="Times New Roman"/>
          <w:b/>
          <w:bCs/>
          <w:color w:val="000000"/>
          <w:sz w:val="28"/>
          <w:szCs w:val="28"/>
        </w:rPr>
        <w:t>Финансовые навыки:</w:t>
      </w:r>
    </w:p>
    <w:p w:rsidR="009908A6" w:rsidRPr="009908A6" w:rsidRDefault="009908A6" w:rsidP="009908A6">
      <w:pPr>
        <w:pStyle w:val="ac"/>
        <w:spacing w:after="0"/>
        <w:ind w:left="1080"/>
        <w:jc w:val="both"/>
        <w:rPr>
          <w:rFonts w:ascii="Times New Roman" w:hAnsi="Times New Roman"/>
          <w:color w:val="000000"/>
          <w:sz w:val="28"/>
          <w:szCs w:val="28"/>
        </w:rPr>
      </w:pPr>
      <w:r w:rsidRPr="009908A6">
        <w:rPr>
          <w:rFonts w:ascii="Times New Roman" w:hAnsi="Times New Roman"/>
          <w:color w:val="000000"/>
          <w:sz w:val="28"/>
          <w:szCs w:val="28"/>
        </w:rPr>
        <w:sym w:font="Symbol" w:char="F02D"/>
      </w:r>
      <w:r w:rsidRPr="009908A6">
        <w:rPr>
          <w:rFonts w:ascii="Times New Roman" w:hAnsi="Times New Roman"/>
          <w:color w:val="000000"/>
          <w:sz w:val="28"/>
          <w:szCs w:val="28"/>
        </w:rPr>
        <w:t xml:space="preserve"> получат ли пациент все причитающиеся ему по закону пособия и льготы,</w:t>
      </w:r>
    </w:p>
    <w:p w:rsidR="000D6FD6" w:rsidRDefault="009908A6" w:rsidP="009908A6">
      <w:pPr>
        <w:pStyle w:val="ac"/>
        <w:spacing w:after="0"/>
        <w:ind w:left="1080"/>
        <w:jc w:val="both"/>
        <w:rPr>
          <w:rFonts w:ascii="Times New Roman" w:hAnsi="Times New Roman"/>
          <w:color w:val="000000"/>
          <w:sz w:val="28"/>
          <w:szCs w:val="28"/>
        </w:rPr>
      </w:pPr>
      <w:r w:rsidRPr="009908A6">
        <w:rPr>
          <w:rFonts w:ascii="Times New Roman" w:hAnsi="Times New Roman"/>
          <w:color w:val="000000"/>
          <w:sz w:val="28"/>
          <w:szCs w:val="28"/>
        </w:rPr>
        <w:sym w:font="Symbol" w:char="F02D"/>
      </w:r>
      <w:r w:rsidRPr="009908A6">
        <w:rPr>
          <w:rFonts w:ascii="Times New Roman" w:hAnsi="Times New Roman"/>
          <w:color w:val="000000"/>
          <w:sz w:val="28"/>
          <w:szCs w:val="28"/>
        </w:rPr>
        <w:t xml:space="preserve"> способность вести самостоятельный бюджет.</w:t>
      </w:r>
    </w:p>
    <w:p w:rsidR="00BD7016" w:rsidRPr="00BD7016" w:rsidRDefault="00BD7016" w:rsidP="009908A6">
      <w:pPr>
        <w:pStyle w:val="ac"/>
        <w:numPr>
          <w:ilvl w:val="0"/>
          <w:numId w:val="36"/>
        </w:numPr>
        <w:spacing w:after="0"/>
        <w:jc w:val="both"/>
        <w:rPr>
          <w:rFonts w:ascii="Times New Roman" w:hAnsi="Times New Roman"/>
          <w:sz w:val="28"/>
          <w:szCs w:val="28"/>
        </w:rPr>
      </w:pPr>
      <w:r w:rsidRPr="00BD7016">
        <w:rPr>
          <w:rFonts w:ascii="Times New Roman" w:hAnsi="Times New Roman"/>
          <w:b/>
          <w:bCs/>
          <w:color w:val="000000"/>
          <w:sz w:val="28"/>
          <w:szCs w:val="28"/>
        </w:rPr>
        <w:t>Трудоустройство:</w:t>
      </w:r>
    </w:p>
    <w:p w:rsidR="00BD7016" w:rsidRPr="00BD7016" w:rsidRDefault="00BD7016" w:rsidP="00BD7016">
      <w:pPr>
        <w:pStyle w:val="ac"/>
        <w:spacing w:after="0"/>
        <w:ind w:left="1080"/>
        <w:jc w:val="both"/>
        <w:rPr>
          <w:rFonts w:ascii="Times New Roman" w:hAnsi="Times New Roman"/>
          <w:color w:val="000000"/>
          <w:sz w:val="28"/>
          <w:szCs w:val="28"/>
        </w:rPr>
      </w:pPr>
      <w:r w:rsidRPr="00BD7016">
        <w:rPr>
          <w:rFonts w:ascii="Times New Roman" w:hAnsi="Times New Roman"/>
          <w:color w:val="000000"/>
          <w:sz w:val="28"/>
          <w:szCs w:val="28"/>
        </w:rPr>
        <w:sym w:font="Symbol" w:char="F02D"/>
      </w:r>
      <w:r w:rsidRPr="00BD7016">
        <w:rPr>
          <w:rFonts w:ascii="Times New Roman" w:hAnsi="Times New Roman"/>
          <w:color w:val="000000"/>
          <w:sz w:val="28"/>
          <w:szCs w:val="28"/>
        </w:rPr>
        <w:t xml:space="preserve"> наличие постоянного места работы,</w:t>
      </w:r>
    </w:p>
    <w:p w:rsidR="00BD7016" w:rsidRPr="00BD7016" w:rsidRDefault="00BD7016" w:rsidP="00BD7016">
      <w:pPr>
        <w:pStyle w:val="ac"/>
        <w:spacing w:after="0"/>
        <w:ind w:left="1080"/>
        <w:jc w:val="both"/>
        <w:rPr>
          <w:rFonts w:ascii="Times New Roman" w:hAnsi="Times New Roman"/>
          <w:sz w:val="28"/>
          <w:szCs w:val="28"/>
        </w:rPr>
      </w:pPr>
      <w:r w:rsidRPr="00BD7016">
        <w:rPr>
          <w:rFonts w:ascii="Times New Roman" w:hAnsi="Times New Roman"/>
          <w:color w:val="000000"/>
          <w:sz w:val="28"/>
          <w:szCs w:val="28"/>
        </w:rPr>
        <w:sym w:font="Symbol" w:char="F02D"/>
      </w:r>
      <w:r w:rsidRPr="00BD7016">
        <w:rPr>
          <w:rFonts w:ascii="Times New Roman" w:hAnsi="Times New Roman"/>
          <w:color w:val="000000"/>
          <w:sz w:val="28"/>
          <w:szCs w:val="28"/>
        </w:rPr>
        <w:t xml:space="preserve"> наличие проблем и сложностей на работе. </w:t>
      </w:r>
    </w:p>
    <w:p w:rsidR="00BD7016" w:rsidRPr="00BD7016" w:rsidRDefault="00BD7016" w:rsidP="009908A6">
      <w:pPr>
        <w:pStyle w:val="ac"/>
        <w:numPr>
          <w:ilvl w:val="0"/>
          <w:numId w:val="36"/>
        </w:numPr>
        <w:spacing w:after="0"/>
        <w:jc w:val="both"/>
        <w:rPr>
          <w:rFonts w:ascii="Times New Roman" w:hAnsi="Times New Roman"/>
          <w:sz w:val="28"/>
          <w:szCs w:val="28"/>
        </w:rPr>
      </w:pPr>
      <w:r w:rsidRPr="00BD7016">
        <w:rPr>
          <w:rFonts w:ascii="Times New Roman" w:hAnsi="Times New Roman"/>
          <w:color w:val="000000"/>
          <w:sz w:val="28"/>
          <w:szCs w:val="28"/>
        </w:rPr>
        <w:t xml:space="preserve"> </w:t>
      </w:r>
      <w:r w:rsidRPr="00BD7016">
        <w:rPr>
          <w:rFonts w:ascii="Times New Roman" w:hAnsi="Times New Roman"/>
          <w:b/>
          <w:bCs/>
          <w:color w:val="000000"/>
          <w:sz w:val="28"/>
          <w:szCs w:val="28"/>
        </w:rPr>
        <w:t>Образование:</w:t>
      </w:r>
    </w:p>
    <w:p w:rsidR="00BD7016" w:rsidRPr="00BD7016" w:rsidRDefault="00BD7016" w:rsidP="00BD7016">
      <w:pPr>
        <w:pStyle w:val="ac"/>
        <w:spacing w:after="0"/>
        <w:ind w:left="1080"/>
        <w:jc w:val="both"/>
        <w:rPr>
          <w:rFonts w:ascii="Times New Roman" w:hAnsi="Times New Roman"/>
          <w:color w:val="000000"/>
          <w:sz w:val="28"/>
          <w:szCs w:val="28"/>
        </w:rPr>
      </w:pPr>
      <w:r w:rsidRPr="00BD7016">
        <w:rPr>
          <w:rFonts w:ascii="Times New Roman" w:hAnsi="Times New Roman"/>
          <w:color w:val="000000"/>
          <w:sz w:val="28"/>
          <w:szCs w:val="28"/>
        </w:rPr>
        <w:sym w:font="Symbol" w:char="F02D"/>
      </w:r>
      <w:r w:rsidRPr="00BD7016">
        <w:rPr>
          <w:rFonts w:ascii="Times New Roman" w:hAnsi="Times New Roman"/>
          <w:color w:val="000000"/>
          <w:sz w:val="28"/>
          <w:szCs w:val="28"/>
        </w:rPr>
        <w:t xml:space="preserve"> желание повысить свой образовательный или профессиональный уровень,</w:t>
      </w:r>
    </w:p>
    <w:p w:rsidR="009908A6" w:rsidRDefault="00BD7016" w:rsidP="00BD7016">
      <w:pPr>
        <w:pStyle w:val="ac"/>
        <w:spacing w:after="0"/>
        <w:ind w:left="1080"/>
        <w:jc w:val="both"/>
        <w:rPr>
          <w:rFonts w:ascii="Times New Roman" w:hAnsi="Times New Roman"/>
          <w:color w:val="000000"/>
          <w:sz w:val="28"/>
          <w:szCs w:val="28"/>
        </w:rPr>
      </w:pPr>
      <w:r w:rsidRPr="00BD7016">
        <w:rPr>
          <w:rFonts w:ascii="Times New Roman" w:hAnsi="Times New Roman"/>
          <w:color w:val="000000"/>
          <w:sz w:val="28"/>
          <w:szCs w:val="28"/>
        </w:rPr>
        <w:sym w:font="Symbol" w:char="F02D"/>
      </w:r>
      <w:r w:rsidRPr="00BD7016">
        <w:rPr>
          <w:rFonts w:ascii="Times New Roman" w:hAnsi="Times New Roman"/>
          <w:color w:val="000000"/>
          <w:sz w:val="28"/>
          <w:szCs w:val="28"/>
        </w:rPr>
        <w:t xml:space="preserve"> желание получить дополнительное образование.</w:t>
      </w:r>
    </w:p>
    <w:p w:rsidR="00D044B7" w:rsidRPr="00D044B7" w:rsidRDefault="00D044B7" w:rsidP="00BD7016">
      <w:pPr>
        <w:pStyle w:val="ac"/>
        <w:numPr>
          <w:ilvl w:val="0"/>
          <w:numId w:val="36"/>
        </w:numPr>
        <w:spacing w:after="0"/>
        <w:jc w:val="both"/>
        <w:rPr>
          <w:rFonts w:ascii="Times New Roman" w:hAnsi="Times New Roman"/>
          <w:sz w:val="28"/>
          <w:szCs w:val="28"/>
        </w:rPr>
      </w:pPr>
      <w:r w:rsidRPr="00D044B7">
        <w:rPr>
          <w:rFonts w:ascii="Times New Roman" w:hAnsi="Times New Roman"/>
          <w:b/>
          <w:bCs/>
          <w:color w:val="000000"/>
          <w:sz w:val="28"/>
          <w:szCs w:val="28"/>
        </w:rPr>
        <w:t>Социальная помощь и поддержка:</w:t>
      </w:r>
    </w:p>
    <w:p w:rsidR="00D044B7" w:rsidRPr="00D044B7" w:rsidRDefault="00D044B7" w:rsidP="00D044B7">
      <w:pPr>
        <w:pStyle w:val="ac"/>
        <w:spacing w:after="0"/>
        <w:ind w:left="1080"/>
        <w:jc w:val="both"/>
        <w:rPr>
          <w:rFonts w:ascii="Times New Roman" w:hAnsi="Times New Roman"/>
          <w:color w:val="000000"/>
          <w:sz w:val="28"/>
          <w:szCs w:val="28"/>
        </w:rPr>
      </w:pPr>
      <w:r w:rsidRPr="00D044B7">
        <w:rPr>
          <w:rFonts w:ascii="Times New Roman" w:hAnsi="Times New Roman"/>
          <w:color w:val="000000"/>
          <w:sz w:val="28"/>
          <w:szCs w:val="28"/>
        </w:rPr>
        <w:sym w:font="Symbol" w:char="F02D"/>
      </w:r>
      <w:r w:rsidRPr="00D044B7">
        <w:rPr>
          <w:rFonts w:ascii="Times New Roman" w:hAnsi="Times New Roman"/>
          <w:color w:val="000000"/>
          <w:sz w:val="28"/>
          <w:szCs w:val="28"/>
        </w:rPr>
        <w:t xml:space="preserve"> какие службы или общественные организации участвуют в жизни пациента,</w:t>
      </w:r>
    </w:p>
    <w:p w:rsidR="00D044B7" w:rsidRPr="00D044B7" w:rsidRDefault="00D044B7" w:rsidP="00D044B7">
      <w:pPr>
        <w:pStyle w:val="ac"/>
        <w:spacing w:after="0"/>
        <w:ind w:left="1080"/>
        <w:jc w:val="both"/>
        <w:rPr>
          <w:rFonts w:ascii="Times New Roman" w:hAnsi="Times New Roman"/>
          <w:color w:val="000000"/>
          <w:sz w:val="28"/>
          <w:szCs w:val="28"/>
        </w:rPr>
      </w:pPr>
      <w:r w:rsidRPr="00D044B7">
        <w:rPr>
          <w:rFonts w:ascii="Times New Roman" w:hAnsi="Times New Roman"/>
          <w:color w:val="000000"/>
          <w:sz w:val="28"/>
          <w:szCs w:val="28"/>
        </w:rPr>
        <w:sym w:font="Symbol" w:char="F02D"/>
      </w:r>
      <w:r w:rsidRPr="00D044B7">
        <w:rPr>
          <w:rFonts w:ascii="Times New Roman" w:hAnsi="Times New Roman"/>
          <w:color w:val="000000"/>
          <w:sz w:val="28"/>
          <w:szCs w:val="28"/>
        </w:rPr>
        <w:t xml:space="preserve"> кто оказывают помощь и поддержки пациенту в решении его бытовых и семейных проблем.</w:t>
      </w:r>
    </w:p>
    <w:p w:rsidR="00D044B7" w:rsidRPr="00D044B7" w:rsidRDefault="00D044B7" w:rsidP="00D044B7">
      <w:pPr>
        <w:pStyle w:val="ac"/>
        <w:spacing w:after="0"/>
        <w:ind w:left="1080"/>
        <w:jc w:val="both"/>
        <w:rPr>
          <w:rFonts w:ascii="Times New Roman" w:hAnsi="Times New Roman"/>
          <w:sz w:val="28"/>
          <w:szCs w:val="28"/>
        </w:rPr>
      </w:pPr>
      <w:r w:rsidRPr="00D044B7">
        <w:rPr>
          <w:rFonts w:ascii="Times New Roman" w:hAnsi="Times New Roman"/>
          <w:color w:val="000000"/>
          <w:sz w:val="28"/>
          <w:szCs w:val="28"/>
        </w:rPr>
        <w:sym w:font="Symbol" w:char="F02D"/>
      </w:r>
      <w:r w:rsidRPr="00D044B7">
        <w:rPr>
          <w:rFonts w:ascii="Times New Roman" w:hAnsi="Times New Roman"/>
          <w:color w:val="000000"/>
          <w:sz w:val="28"/>
          <w:szCs w:val="28"/>
        </w:rPr>
        <w:t xml:space="preserve"> степень удовлетворенность социальной помощью и поддержкой </w:t>
      </w:r>
    </w:p>
    <w:p w:rsidR="00BD7016" w:rsidRPr="00D044B7" w:rsidRDefault="00D044B7" w:rsidP="00BD7016">
      <w:pPr>
        <w:pStyle w:val="ac"/>
        <w:numPr>
          <w:ilvl w:val="0"/>
          <w:numId w:val="36"/>
        </w:numPr>
        <w:spacing w:after="0"/>
        <w:jc w:val="both"/>
        <w:rPr>
          <w:rFonts w:ascii="Times New Roman" w:hAnsi="Times New Roman"/>
          <w:sz w:val="28"/>
          <w:szCs w:val="28"/>
        </w:rPr>
      </w:pPr>
      <w:r w:rsidRPr="00D044B7">
        <w:rPr>
          <w:rFonts w:ascii="Times New Roman" w:hAnsi="Times New Roman"/>
          <w:color w:val="000000"/>
          <w:sz w:val="28"/>
          <w:szCs w:val="28"/>
        </w:rPr>
        <w:t xml:space="preserve"> </w:t>
      </w:r>
      <w:r w:rsidRPr="00D044B7">
        <w:rPr>
          <w:rFonts w:ascii="Times New Roman" w:hAnsi="Times New Roman"/>
          <w:b/>
          <w:bCs/>
          <w:color w:val="000000"/>
          <w:sz w:val="28"/>
          <w:szCs w:val="28"/>
        </w:rPr>
        <w:t>Рекомендации по оказанию социальной помощи и поддержки.</w:t>
      </w:r>
    </w:p>
    <w:p w:rsidR="00D044B7" w:rsidRDefault="00D044B7" w:rsidP="00D044B7">
      <w:pPr>
        <w:pStyle w:val="ac"/>
        <w:spacing w:after="0"/>
        <w:ind w:left="1080"/>
        <w:jc w:val="both"/>
        <w:rPr>
          <w:rFonts w:ascii="Times New Roman" w:hAnsi="Times New Roman"/>
          <w:b/>
          <w:bCs/>
          <w:color w:val="000000"/>
          <w:sz w:val="28"/>
          <w:szCs w:val="28"/>
        </w:rPr>
      </w:pPr>
    </w:p>
    <w:p w:rsidR="00D044B7" w:rsidRDefault="00D044B7" w:rsidP="00D044B7">
      <w:pPr>
        <w:pStyle w:val="ac"/>
        <w:spacing w:after="0"/>
        <w:ind w:left="1080"/>
        <w:jc w:val="both"/>
        <w:rPr>
          <w:rFonts w:ascii="Times New Roman" w:hAnsi="Times New Roman"/>
          <w:b/>
          <w:bCs/>
          <w:color w:val="000000"/>
          <w:sz w:val="28"/>
          <w:szCs w:val="28"/>
        </w:rPr>
      </w:pPr>
    </w:p>
    <w:p w:rsidR="00D044B7" w:rsidRDefault="00D044B7" w:rsidP="00D044B7">
      <w:pPr>
        <w:pStyle w:val="ac"/>
        <w:spacing w:after="0"/>
        <w:ind w:left="1080"/>
        <w:jc w:val="both"/>
        <w:rPr>
          <w:rFonts w:ascii="Times New Roman" w:hAnsi="Times New Roman"/>
          <w:b/>
          <w:bCs/>
          <w:color w:val="000000"/>
          <w:sz w:val="28"/>
          <w:szCs w:val="28"/>
        </w:rPr>
      </w:pPr>
    </w:p>
    <w:p w:rsidR="00D044B7" w:rsidRDefault="00D044B7" w:rsidP="00D044B7">
      <w:pPr>
        <w:pStyle w:val="ac"/>
        <w:spacing w:after="0"/>
        <w:ind w:left="1080"/>
        <w:jc w:val="both"/>
        <w:rPr>
          <w:rFonts w:ascii="Times New Roman" w:hAnsi="Times New Roman"/>
          <w:b/>
          <w:bCs/>
          <w:color w:val="000000"/>
          <w:sz w:val="28"/>
          <w:szCs w:val="28"/>
        </w:rPr>
      </w:pPr>
    </w:p>
    <w:p w:rsidR="00D044B7" w:rsidRDefault="00D044B7" w:rsidP="00D044B7">
      <w:pPr>
        <w:pStyle w:val="ac"/>
        <w:spacing w:after="0"/>
        <w:ind w:left="1080"/>
        <w:jc w:val="both"/>
        <w:rPr>
          <w:rFonts w:ascii="Times New Roman" w:hAnsi="Times New Roman"/>
          <w:b/>
          <w:bCs/>
          <w:color w:val="000000"/>
          <w:sz w:val="28"/>
          <w:szCs w:val="28"/>
        </w:rPr>
      </w:pPr>
    </w:p>
    <w:p w:rsidR="00D044B7" w:rsidRDefault="00D044B7" w:rsidP="00D044B7">
      <w:pPr>
        <w:pStyle w:val="ac"/>
        <w:spacing w:after="0"/>
        <w:ind w:left="1080"/>
        <w:jc w:val="right"/>
        <w:rPr>
          <w:rFonts w:ascii="Times New Roman" w:hAnsi="Times New Roman"/>
          <w:bCs/>
          <w:color w:val="000000"/>
          <w:sz w:val="28"/>
          <w:szCs w:val="28"/>
        </w:rPr>
      </w:pPr>
      <w:r w:rsidRPr="00D044B7">
        <w:rPr>
          <w:rFonts w:ascii="Times New Roman" w:hAnsi="Times New Roman"/>
          <w:bCs/>
          <w:color w:val="000000"/>
          <w:sz w:val="28"/>
          <w:szCs w:val="28"/>
        </w:rPr>
        <w:t>Приложение 11</w:t>
      </w:r>
    </w:p>
    <w:p w:rsidR="001A7B73" w:rsidRDefault="001A7B73" w:rsidP="00D044B7">
      <w:pPr>
        <w:pStyle w:val="ac"/>
        <w:spacing w:after="0"/>
        <w:ind w:left="1080"/>
        <w:jc w:val="center"/>
        <w:rPr>
          <w:rFonts w:ascii="Times New Roman" w:hAnsi="Times New Roman"/>
          <w:b/>
          <w:bCs/>
          <w:color w:val="000000"/>
          <w:sz w:val="28"/>
          <w:szCs w:val="28"/>
        </w:rPr>
      </w:pPr>
      <w:r w:rsidRPr="00247994">
        <w:rPr>
          <w:rFonts w:ascii="Times New Roman" w:hAnsi="Times New Roman"/>
          <w:b/>
          <w:bCs/>
          <w:color w:val="000000"/>
          <w:sz w:val="28"/>
          <w:szCs w:val="28"/>
        </w:rPr>
        <w:t>Социальный паспорт получателя социальных услуг (системы социального обслуживания)</w:t>
      </w:r>
    </w:p>
    <w:p w:rsidR="00247994" w:rsidRPr="00247994" w:rsidRDefault="00247994" w:rsidP="00D044B7">
      <w:pPr>
        <w:pStyle w:val="ac"/>
        <w:spacing w:after="0"/>
        <w:ind w:left="1080"/>
        <w:jc w:val="center"/>
        <w:rPr>
          <w:rFonts w:ascii="Times New Roman" w:hAnsi="Times New Roman"/>
          <w:color w:val="000000"/>
          <w:sz w:val="28"/>
          <w:szCs w:val="28"/>
        </w:rPr>
      </w:pPr>
    </w:p>
    <w:p w:rsidR="00247994" w:rsidRPr="00247994" w:rsidRDefault="001A7B73" w:rsidP="001148E2">
      <w:pPr>
        <w:pStyle w:val="ac"/>
        <w:spacing w:after="0" w:line="240" w:lineRule="auto"/>
        <w:ind w:left="1080"/>
        <w:jc w:val="both"/>
        <w:rPr>
          <w:rFonts w:ascii="Times New Roman" w:hAnsi="Times New Roman"/>
          <w:color w:val="000000"/>
          <w:sz w:val="28"/>
          <w:szCs w:val="28"/>
        </w:rPr>
      </w:pPr>
      <w:r w:rsidRPr="00247994">
        <w:rPr>
          <w:rFonts w:ascii="Times New Roman" w:hAnsi="Times New Roman"/>
          <w:b/>
          <w:bCs/>
          <w:color w:val="000000"/>
          <w:sz w:val="28"/>
          <w:szCs w:val="28"/>
        </w:rPr>
        <w:t>Примерная структура:</w:t>
      </w:r>
    </w:p>
    <w:p w:rsidR="00247994" w:rsidRDefault="001A7B73" w:rsidP="001148E2">
      <w:pPr>
        <w:pStyle w:val="ac"/>
        <w:numPr>
          <w:ilvl w:val="0"/>
          <w:numId w:val="37"/>
        </w:numPr>
        <w:spacing w:after="0" w:line="240" w:lineRule="auto"/>
        <w:ind w:left="0" w:firstLine="0"/>
        <w:jc w:val="both"/>
        <w:rPr>
          <w:rFonts w:ascii="Times New Roman" w:hAnsi="Times New Roman"/>
          <w:color w:val="000000"/>
          <w:sz w:val="28"/>
          <w:szCs w:val="28"/>
        </w:rPr>
      </w:pPr>
      <w:r w:rsidRPr="00247994">
        <w:rPr>
          <w:rFonts w:ascii="Times New Roman" w:hAnsi="Times New Roman"/>
          <w:b/>
          <w:bCs/>
          <w:color w:val="000000"/>
          <w:sz w:val="28"/>
          <w:szCs w:val="28"/>
        </w:rPr>
        <w:t>Социальное положение:</w:t>
      </w:r>
    </w:p>
    <w:p w:rsidR="00247994" w:rsidRDefault="001A7B73" w:rsidP="001148E2">
      <w:pPr>
        <w:pStyle w:val="ac"/>
        <w:spacing w:after="0" w:line="240" w:lineRule="auto"/>
        <w:ind w:left="0"/>
        <w:jc w:val="both"/>
        <w:rPr>
          <w:rFonts w:ascii="Times New Roman" w:hAnsi="Times New Roman"/>
          <w:color w:val="000000"/>
          <w:sz w:val="28"/>
          <w:szCs w:val="28"/>
        </w:rPr>
      </w:pPr>
      <w:r w:rsidRPr="00247994">
        <w:rPr>
          <w:rFonts w:ascii="Times New Roman" w:hAnsi="Times New Roman"/>
          <w:color w:val="000000"/>
          <w:sz w:val="28"/>
          <w:szCs w:val="28"/>
        </w:rPr>
        <w:sym w:font="Symbol" w:char="F02D"/>
      </w:r>
      <w:r w:rsidRPr="00247994">
        <w:rPr>
          <w:rFonts w:ascii="Times New Roman" w:hAnsi="Times New Roman"/>
          <w:color w:val="000000"/>
          <w:sz w:val="28"/>
          <w:szCs w:val="28"/>
        </w:rPr>
        <w:t xml:space="preserve"> социально-демографические характеристики (пол, возраст,</w:t>
      </w:r>
      <w:r w:rsidR="00247994">
        <w:rPr>
          <w:rFonts w:ascii="Times New Roman" w:hAnsi="Times New Roman"/>
          <w:color w:val="000000"/>
          <w:sz w:val="28"/>
          <w:szCs w:val="28"/>
        </w:rPr>
        <w:t xml:space="preserve"> семейный и социальный статус),</w:t>
      </w:r>
    </w:p>
    <w:p w:rsidR="00247994" w:rsidRDefault="001A7B73" w:rsidP="001148E2">
      <w:pPr>
        <w:pStyle w:val="ac"/>
        <w:spacing w:after="0" w:line="240" w:lineRule="auto"/>
        <w:ind w:left="0"/>
        <w:jc w:val="both"/>
        <w:rPr>
          <w:rFonts w:ascii="Times New Roman" w:hAnsi="Times New Roman"/>
          <w:color w:val="000000"/>
          <w:sz w:val="28"/>
          <w:szCs w:val="28"/>
        </w:rPr>
      </w:pPr>
      <w:r w:rsidRPr="00247994">
        <w:rPr>
          <w:rFonts w:ascii="Times New Roman" w:hAnsi="Times New Roman"/>
          <w:color w:val="000000"/>
          <w:sz w:val="28"/>
          <w:szCs w:val="28"/>
        </w:rPr>
        <w:sym w:font="Symbol" w:char="F02D"/>
      </w:r>
      <w:r w:rsidRPr="00247994">
        <w:rPr>
          <w:rFonts w:ascii="Times New Roman" w:hAnsi="Times New Roman"/>
          <w:color w:val="000000"/>
          <w:sz w:val="28"/>
          <w:szCs w:val="28"/>
        </w:rPr>
        <w:t xml:space="preserve"> </w:t>
      </w:r>
      <w:r w:rsidR="00247994">
        <w:rPr>
          <w:rFonts w:ascii="Times New Roman" w:hAnsi="Times New Roman"/>
          <w:color w:val="000000"/>
          <w:sz w:val="28"/>
          <w:szCs w:val="28"/>
        </w:rPr>
        <w:t>состав семьи (домохозяйства),</w:t>
      </w:r>
    </w:p>
    <w:p w:rsidR="00D044B7" w:rsidRDefault="001A7B73" w:rsidP="001148E2">
      <w:pPr>
        <w:pStyle w:val="ac"/>
        <w:spacing w:after="0" w:line="240" w:lineRule="auto"/>
        <w:ind w:left="0"/>
        <w:jc w:val="both"/>
        <w:rPr>
          <w:rFonts w:ascii="Times New Roman" w:hAnsi="Times New Roman"/>
          <w:color w:val="000000"/>
          <w:sz w:val="28"/>
          <w:szCs w:val="28"/>
        </w:rPr>
      </w:pPr>
      <w:r w:rsidRPr="00247994">
        <w:rPr>
          <w:rFonts w:ascii="Times New Roman" w:hAnsi="Times New Roman"/>
          <w:color w:val="000000"/>
          <w:sz w:val="28"/>
          <w:szCs w:val="28"/>
        </w:rPr>
        <w:sym w:font="Symbol" w:char="F02D"/>
      </w:r>
      <w:r w:rsidRPr="00247994">
        <w:rPr>
          <w:rFonts w:ascii="Times New Roman" w:hAnsi="Times New Roman"/>
          <w:color w:val="000000"/>
          <w:sz w:val="28"/>
          <w:szCs w:val="28"/>
        </w:rPr>
        <w:t xml:space="preserve"> материально-экономическое положение.</w:t>
      </w:r>
    </w:p>
    <w:p w:rsidR="0072392B" w:rsidRPr="0072392B" w:rsidRDefault="0072392B" w:rsidP="001148E2">
      <w:pPr>
        <w:pStyle w:val="ac"/>
        <w:numPr>
          <w:ilvl w:val="0"/>
          <w:numId w:val="37"/>
        </w:numPr>
        <w:spacing w:after="0" w:line="240" w:lineRule="auto"/>
        <w:ind w:left="0" w:firstLine="0"/>
        <w:jc w:val="both"/>
        <w:rPr>
          <w:rFonts w:ascii="Times New Roman" w:hAnsi="Times New Roman"/>
          <w:sz w:val="28"/>
          <w:szCs w:val="28"/>
        </w:rPr>
      </w:pPr>
      <w:r w:rsidRPr="0072392B">
        <w:rPr>
          <w:rFonts w:ascii="Times New Roman" w:hAnsi="Times New Roman"/>
          <w:b/>
          <w:bCs/>
          <w:color w:val="000000"/>
          <w:sz w:val="28"/>
          <w:szCs w:val="28"/>
        </w:rPr>
        <w:t>Национальность (культурные традиции):</w:t>
      </w:r>
    </w:p>
    <w:p w:rsidR="0072392B" w:rsidRPr="0072392B" w:rsidRDefault="0072392B" w:rsidP="001148E2">
      <w:pPr>
        <w:pStyle w:val="ac"/>
        <w:spacing w:after="0" w:line="240" w:lineRule="auto"/>
        <w:ind w:left="0"/>
        <w:jc w:val="both"/>
        <w:rPr>
          <w:rFonts w:ascii="Times New Roman" w:hAnsi="Times New Roman"/>
          <w:color w:val="000000"/>
          <w:sz w:val="28"/>
          <w:szCs w:val="28"/>
        </w:rPr>
      </w:pPr>
      <w:r w:rsidRPr="0072392B">
        <w:rPr>
          <w:rFonts w:ascii="Times New Roman" w:hAnsi="Times New Roman"/>
          <w:color w:val="000000"/>
          <w:sz w:val="28"/>
          <w:szCs w:val="28"/>
        </w:rPr>
        <w:sym w:font="Symbol" w:char="F02D"/>
      </w:r>
      <w:r w:rsidRPr="0072392B">
        <w:rPr>
          <w:rFonts w:ascii="Times New Roman" w:hAnsi="Times New Roman"/>
          <w:color w:val="000000"/>
          <w:sz w:val="28"/>
          <w:szCs w:val="28"/>
        </w:rPr>
        <w:t xml:space="preserve"> этническое происхождение,</w:t>
      </w:r>
    </w:p>
    <w:p w:rsidR="0072392B" w:rsidRPr="0072392B" w:rsidRDefault="0072392B" w:rsidP="001148E2">
      <w:pPr>
        <w:pStyle w:val="ac"/>
        <w:spacing w:after="0" w:line="240" w:lineRule="auto"/>
        <w:ind w:left="0"/>
        <w:jc w:val="both"/>
        <w:rPr>
          <w:rFonts w:ascii="Times New Roman" w:hAnsi="Times New Roman"/>
          <w:color w:val="000000"/>
          <w:sz w:val="28"/>
          <w:szCs w:val="28"/>
        </w:rPr>
      </w:pPr>
      <w:r w:rsidRPr="0072392B">
        <w:rPr>
          <w:rFonts w:ascii="Times New Roman" w:hAnsi="Times New Roman"/>
          <w:color w:val="000000"/>
          <w:sz w:val="28"/>
          <w:szCs w:val="28"/>
        </w:rPr>
        <w:sym w:font="Symbol" w:char="F02D"/>
      </w:r>
      <w:r w:rsidRPr="0072392B">
        <w:rPr>
          <w:rFonts w:ascii="Times New Roman" w:hAnsi="Times New Roman"/>
          <w:color w:val="000000"/>
          <w:sz w:val="28"/>
          <w:szCs w:val="28"/>
        </w:rPr>
        <w:t xml:space="preserve"> требования, обусловленные национальной культурной, религиозной принадлежностью (режим питания, одежда, обычаи и т.п.),</w:t>
      </w:r>
    </w:p>
    <w:p w:rsidR="00247994" w:rsidRDefault="0072392B" w:rsidP="001148E2">
      <w:pPr>
        <w:pStyle w:val="ac"/>
        <w:spacing w:after="0" w:line="240" w:lineRule="auto"/>
        <w:ind w:left="0"/>
        <w:jc w:val="both"/>
        <w:rPr>
          <w:rFonts w:ascii="Times New Roman" w:hAnsi="Times New Roman"/>
          <w:color w:val="000000"/>
          <w:sz w:val="28"/>
          <w:szCs w:val="28"/>
        </w:rPr>
      </w:pPr>
      <w:r w:rsidRPr="0072392B">
        <w:rPr>
          <w:rFonts w:ascii="Times New Roman" w:hAnsi="Times New Roman"/>
          <w:color w:val="000000"/>
          <w:sz w:val="28"/>
          <w:szCs w:val="28"/>
        </w:rPr>
        <w:sym w:font="Symbol" w:char="F02D"/>
      </w:r>
      <w:r w:rsidRPr="0072392B">
        <w:rPr>
          <w:rFonts w:ascii="Times New Roman" w:hAnsi="Times New Roman"/>
          <w:color w:val="000000"/>
          <w:sz w:val="28"/>
          <w:szCs w:val="28"/>
        </w:rPr>
        <w:t xml:space="preserve"> характер соблюдения религиозных обрядов (частота посещения храма, время молитвы, постов и праздников).</w:t>
      </w:r>
    </w:p>
    <w:p w:rsidR="0072392B" w:rsidRPr="0072392B" w:rsidRDefault="0072392B" w:rsidP="001148E2">
      <w:pPr>
        <w:pStyle w:val="ac"/>
        <w:numPr>
          <w:ilvl w:val="0"/>
          <w:numId w:val="37"/>
        </w:numPr>
        <w:spacing w:after="0" w:line="240" w:lineRule="auto"/>
        <w:ind w:left="0" w:firstLine="0"/>
        <w:jc w:val="both"/>
        <w:rPr>
          <w:rFonts w:ascii="Times New Roman" w:hAnsi="Times New Roman"/>
          <w:color w:val="000000"/>
          <w:sz w:val="28"/>
          <w:szCs w:val="28"/>
        </w:rPr>
      </w:pPr>
      <w:r w:rsidRPr="0072392B">
        <w:rPr>
          <w:rFonts w:ascii="Times New Roman" w:hAnsi="Times New Roman"/>
          <w:b/>
          <w:bCs/>
          <w:color w:val="000000"/>
          <w:sz w:val="28"/>
          <w:szCs w:val="28"/>
        </w:rPr>
        <w:t>Жилищные условия:</w:t>
      </w:r>
    </w:p>
    <w:p w:rsidR="0072392B" w:rsidRPr="0072392B" w:rsidRDefault="0072392B" w:rsidP="001148E2">
      <w:pPr>
        <w:pStyle w:val="ac"/>
        <w:spacing w:after="0" w:line="240" w:lineRule="auto"/>
        <w:ind w:left="0"/>
        <w:jc w:val="both"/>
        <w:rPr>
          <w:rFonts w:ascii="Times New Roman" w:hAnsi="Times New Roman"/>
          <w:color w:val="000000"/>
          <w:sz w:val="28"/>
          <w:szCs w:val="28"/>
        </w:rPr>
      </w:pPr>
      <w:r w:rsidRPr="0072392B">
        <w:rPr>
          <w:rFonts w:ascii="Times New Roman" w:hAnsi="Times New Roman"/>
          <w:sz w:val="28"/>
          <w:szCs w:val="28"/>
        </w:rPr>
        <w:sym w:font="Symbol" w:char="F02D"/>
      </w:r>
      <w:r w:rsidRPr="0072392B">
        <w:rPr>
          <w:rFonts w:ascii="Times New Roman" w:hAnsi="Times New Roman"/>
          <w:color w:val="000000"/>
          <w:sz w:val="28"/>
          <w:szCs w:val="28"/>
        </w:rPr>
        <w:t>тип и вид жилья,</w:t>
      </w:r>
    </w:p>
    <w:p w:rsidR="0072392B" w:rsidRPr="0072392B" w:rsidRDefault="0072392B" w:rsidP="001148E2">
      <w:pPr>
        <w:pStyle w:val="ac"/>
        <w:spacing w:after="0" w:line="240" w:lineRule="auto"/>
        <w:ind w:left="0"/>
        <w:jc w:val="both"/>
        <w:rPr>
          <w:rFonts w:ascii="Times New Roman" w:hAnsi="Times New Roman"/>
          <w:color w:val="000000"/>
          <w:sz w:val="28"/>
          <w:szCs w:val="28"/>
        </w:rPr>
      </w:pPr>
      <w:r w:rsidRPr="0072392B">
        <w:rPr>
          <w:rFonts w:ascii="Times New Roman" w:hAnsi="Times New Roman"/>
          <w:sz w:val="28"/>
          <w:szCs w:val="28"/>
        </w:rPr>
        <w:sym w:font="Symbol" w:char="F02D"/>
      </w:r>
      <w:r w:rsidRPr="0072392B">
        <w:rPr>
          <w:rFonts w:ascii="Times New Roman" w:hAnsi="Times New Roman"/>
          <w:color w:val="000000"/>
          <w:sz w:val="28"/>
          <w:szCs w:val="28"/>
        </w:rPr>
        <w:t>состояние и наличие коммунальных удобств,</w:t>
      </w:r>
    </w:p>
    <w:p w:rsidR="0072392B" w:rsidRPr="0072392B" w:rsidRDefault="0072392B" w:rsidP="001148E2">
      <w:pPr>
        <w:pStyle w:val="ac"/>
        <w:spacing w:after="0" w:line="240" w:lineRule="auto"/>
        <w:ind w:left="0"/>
        <w:jc w:val="both"/>
        <w:rPr>
          <w:rFonts w:ascii="Times New Roman" w:hAnsi="Times New Roman"/>
          <w:color w:val="000000"/>
          <w:sz w:val="28"/>
          <w:szCs w:val="28"/>
        </w:rPr>
      </w:pPr>
      <w:r w:rsidRPr="0072392B">
        <w:rPr>
          <w:rFonts w:ascii="Times New Roman" w:hAnsi="Times New Roman"/>
          <w:sz w:val="28"/>
          <w:szCs w:val="28"/>
        </w:rPr>
        <w:sym w:font="Symbol" w:char="F02D"/>
      </w:r>
      <w:r w:rsidRPr="0072392B">
        <w:rPr>
          <w:rFonts w:ascii="Times New Roman" w:hAnsi="Times New Roman"/>
          <w:color w:val="000000"/>
          <w:sz w:val="28"/>
          <w:szCs w:val="28"/>
        </w:rPr>
        <w:t>бытовые условия проживания.</w:t>
      </w:r>
    </w:p>
    <w:p w:rsidR="0072392B" w:rsidRPr="0072392B" w:rsidRDefault="0072392B" w:rsidP="001148E2">
      <w:pPr>
        <w:pStyle w:val="ac"/>
        <w:numPr>
          <w:ilvl w:val="0"/>
          <w:numId w:val="37"/>
        </w:numPr>
        <w:spacing w:after="0" w:line="240" w:lineRule="auto"/>
        <w:ind w:left="0" w:firstLine="0"/>
        <w:jc w:val="both"/>
        <w:rPr>
          <w:rFonts w:ascii="Times New Roman" w:hAnsi="Times New Roman"/>
          <w:color w:val="000000"/>
          <w:sz w:val="28"/>
          <w:szCs w:val="28"/>
        </w:rPr>
      </w:pPr>
      <w:r w:rsidRPr="0072392B">
        <w:rPr>
          <w:rFonts w:ascii="Times New Roman" w:hAnsi="Times New Roman"/>
          <w:b/>
          <w:bCs/>
          <w:color w:val="000000"/>
          <w:sz w:val="28"/>
          <w:szCs w:val="28"/>
        </w:rPr>
        <w:t>Физическое здоровье:</w:t>
      </w:r>
    </w:p>
    <w:p w:rsidR="0072392B" w:rsidRPr="0072392B" w:rsidRDefault="0072392B" w:rsidP="001148E2">
      <w:pPr>
        <w:pStyle w:val="ac"/>
        <w:spacing w:after="0" w:line="240" w:lineRule="auto"/>
        <w:ind w:left="0"/>
        <w:jc w:val="both"/>
        <w:rPr>
          <w:rFonts w:ascii="Times New Roman" w:hAnsi="Times New Roman"/>
          <w:color w:val="000000"/>
          <w:sz w:val="28"/>
          <w:szCs w:val="28"/>
        </w:rPr>
      </w:pPr>
      <w:r w:rsidRPr="0072392B">
        <w:rPr>
          <w:rFonts w:ascii="Times New Roman" w:hAnsi="Times New Roman"/>
          <w:sz w:val="28"/>
          <w:szCs w:val="28"/>
        </w:rPr>
        <w:sym w:font="Symbol" w:char="F02D"/>
      </w:r>
      <w:r w:rsidRPr="0072392B">
        <w:rPr>
          <w:rFonts w:ascii="Times New Roman" w:hAnsi="Times New Roman"/>
          <w:color w:val="000000"/>
          <w:sz w:val="28"/>
          <w:szCs w:val="28"/>
        </w:rPr>
        <w:t>наличие физических недостатков,</w:t>
      </w:r>
    </w:p>
    <w:p w:rsidR="0072392B" w:rsidRPr="0072392B" w:rsidRDefault="0072392B" w:rsidP="001148E2">
      <w:pPr>
        <w:pStyle w:val="ac"/>
        <w:spacing w:after="0" w:line="240" w:lineRule="auto"/>
        <w:ind w:left="0"/>
        <w:jc w:val="both"/>
        <w:rPr>
          <w:rFonts w:ascii="Times New Roman" w:hAnsi="Times New Roman"/>
          <w:color w:val="000000"/>
          <w:sz w:val="28"/>
          <w:szCs w:val="28"/>
        </w:rPr>
      </w:pPr>
      <w:r w:rsidRPr="0072392B">
        <w:rPr>
          <w:rFonts w:ascii="Times New Roman" w:hAnsi="Times New Roman"/>
          <w:sz w:val="28"/>
          <w:szCs w:val="28"/>
        </w:rPr>
        <w:sym w:font="Symbol" w:char="F02D"/>
      </w:r>
      <w:r w:rsidRPr="0072392B">
        <w:rPr>
          <w:rFonts w:ascii="Times New Roman" w:hAnsi="Times New Roman"/>
          <w:color w:val="000000"/>
          <w:sz w:val="28"/>
          <w:szCs w:val="28"/>
        </w:rPr>
        <w:t>наличие хронических заболеваний,</w:t>
      </w:r>
    </w:p>
    <w:p w:rsidR="0072392B" w:rsidRPr="0072392B" w:rsidRDefault="0072392B" w:rsidP="001148E2">
      <w:pPr>
        <w:pStyle w:val="ac"/>
        <w:spacing w:after="0" w:line="240" w:lineRule="auto"/>
        <w:ind w:left="0"/>
        <w:jc w:val="both"/>
        <w:rPr>
          <w:rFonts w:ascii="Times New Roman" w:hAnsi="Times New Roman"/>
          <w:color w:val="000000"/>
          <w:sz w:val="28"/>
          <w:szCs w:val="28"/>
        </w:rPr>
      </w:pPr>
      <w:r w:rsidRPr="0072392B">
        <w:rPr>
          <w:rFonts w:ascii="Times New Roman" w:hAnsi="Times New Roman"/>
          <w:sz w:val="28"/>
          <w:szCs w:val="28"/>
        </w:rPr>
        <w:sym w:font="Symbol" w:char="F02D"/>
      </w:r>
      <w:r w:rsidRPr="0072392B">
        <w:rPr>
          <w:rFonts w:ascii="Times New Roman" w:hAnsi="Times New Roman"/>
          <w:color w:val="000000"/>
          <w:sz w:val="28"/>
          <w:szCs w:val="28"/>
        </w:rPr>
        <w:t>самооценка состояния своего здоровья,</w:t>
      </w:r>
    </w:p>
    <w:p w:rsidR="0072392B" w:rsidRDefault="0072392B" w:rsidP="001148E2">
      <w:pPr>
        <w:pStyle w:val="ac"/>
        <w:spacing w:after="0" w:line="240" w:lineRule="auto"/>
        <w:ind w:left="0"/>
        <w:jc w:val="both"/>
        <w:rPr>
          <w:rFonts w:ascii="Times New Roman" w:hAnsi="Times New Roman"/>
          <w:color w:val="000000"/>
          <w:sz w:val="28"/>
          <w:szCs w:val="28"/>
        </w:rPr>
      </w:pPr>
      <w:r w:rsidRPr="0072392B">
        <w:rPr>
          <w:rFonts w:ascii="Times New Roman" w:hAnsi="Times New Roman"/>
          <w:sz w:val="28"/>
          <w:szCs w:val="28"/>
        </w:rPr>
        <w:sym w:font="Symbol" w:char="F02D"/>
      </w:r>
      <w:r w:rsidRPr="0072392B">
        <w:rPr>
          <w:rFonts w:ascii="Times New Roman" w:hAnsi="Times New Roman"/>
          <w:color w:val="000000"/>
          <w:sz w:val="28"/>
          <w:szCs w:val="28"/>
        </w:rPr>
        <w:t>наличие вредных привычек (алкоголизм, наркомания, табакокурение).</w:t>
      </w:r>
    </w:p>
    <w:p w:rsidR="00E60A86" w:rsidRPr="00E60A86" w:rsidRDefault="00E60A86" w:rsidP="001148E2">
      <w:pPr>
        <w:pStyle w:val="ac"/>
        <w:numPr>
          <w:ilvl w:val="0"/>
          <w:numId w:val="37"/>
        </w:numPr>
        <w:spacing w:after="0" w:line="240" w:lineRule="auto"/>
        <w:ind w:left="0" w:firstLine="0"/>
        <w:jc w:val="both"/>
        <w:rPr>
          <w:rFonts w:ascii="Times New Roman" w:hAnsi="Times New Roman"/>
          <w:sz w:val="28"/>
          <w:szCs w:val="28"/>
        </w:rPr>
      </w:pPr>
      <w:r w:rsidRPr="00E60A86">
        <w:rPr>
          <w:rFonts w:ascii="Times New Roman" w:hAnsi="Times New Roman"/>
          <w:b/>
          <w:bCs/>
          <w:color w:val="000000"/>
          <w:sz w:val="28"/>
          <w:szCs w:val="28"/>
        </w:rPr>
        <w:t>Эмоциональное состояние:</w:t>
      </w:r>
    </w:p>
    <w:p w:rsidR="00E60A86" w:rsidRPr="00E60A86" w:rsidRDefault="00E60A86" w:rsidP="001148E2">
      <w:pPr>
        <w:pStyle w:val="ac"/>
        <w:spacing w:after="0" w:line="240" w:lineRule="auto"/>
        <w:ind w:left="0"/>
        <w:jc w:val="both"/>
        <w:rPr>
          <w:rFonts w:ascii="Times New Roman" w:hAnsi="Times New Roman"/>
          <w:color w:val="000000"/>
          <w:sz w:val="28"/>
          <w:szCs w:val="28"/>
        </w:rPr>
      </w:pPr>
      <w:r w:rsidRPr="00E60A86">
        <w:rPr>
          <w:rFonts w:ascii="Times New Roman" w:hAnsi="Times New Roman"/>
          <w:color w:val="000000"/>
          <w:sz w:val="28"/>
          <w:szCs w:val="28"/>
        </w:rPr>
        <w:sym w:font="Symbol" w:char="F02D"/>
      </w:r>
      <w:r w:rsidRPr="00E60A86">
        <w:rPr>
          <w:rFonts w:ascii="Times New Roman" w:hAnsi="Times New Roman"/>
          <w:color w:val="000000"/>
          <w:sz w:val="28"/>
          <w:szCs w:val="28"/>
        </w:rPr>
        <w:t xml:space="preserve"> преобладающее настроение и психическое состояние,</w:t>
      </w:r>
    </w:p>
    <w:p w:rsidR="00E60A86" w:rsidRPr="00E60A86" w:rsidRDefault="00E60A86" w:rsidP="001148E2">
      <w:pPr>
        <w:pStyle w:val="ac"/>
        <w:spacing w:after="0" w:line="240" w:lineRule="auto"/>
        <w:ind w:left="0"/>
        <w:jc w:val="both"/>
        <w:rPr>
          <w:rFonts w:ascii="Times New Roman" w:hAnsi="Times New Roman"/>
          <w:color w:val="000000"/>
          <w:sz w:val="28"/>
          <w:szCs w:val="28"/>
        </w:rPr>
      </w:pPr>
      <w:r w:rsidRPr="00E60A86">
        <w:rPr>
          <w:rFonts w:ascii="Times New Roman" w:hAnsi="Times New Roman"/>
          <w:color w:val="000000"/>
          <w:sz w:val="28"/>
          <w:szCs w:val="28"/>
        </w:rPr>
        <w:sym w:font="Symbol" w:char="F02D"/>
      </w:r>
      <w:r w:rsidRPr="00E60A86">
        <w:rPr>
          <w:rFonts w:ascii="Times New Roman" w:hAnsi="Times New Roman"/>
          <w:color w:val="000000"/>
          <w:sz w:val="28"/>
          <w:szCs w:val="28"/>
        </w:rPr>
        <w:t xml:space="preserve"> объективные причины для стресса, подавленного эмоционального состояния, депрессии,</w:t>
      </w:r>
    </w:p>
    <w:p w:rsidR="00E60A86" w:rsidRPr="00E60A86" w:rsidRDefault="00E60A86" w:rsidP="001148E2">
      <w:pPr>
        <w:pStyle w:val="ac"/>
        <w:spacing w:after="0" w:line="240" w:lineRule="auto"/>
        <w:ind w:left="0"/>
        <w:jc w:val="both"/>
        <w:rPr>
          <w:rFonts w:ascii="Times New Roman" w:hAnsi="Times New Roman"/>
          <w:color w:val="000000"/>
          <w:sz w:val="28"/>
          <w:szCs w:val="28"/>
        </w:rPr>
      </w:pPr>
      <w:r w:rsidRPr="00E60A86">
        <w:rPr>
          <w:rFonts w:ascii="Times New Roman" w:hAnsi="Times New Roman"/>
          <w:color w:val="000000"/>
          <w:sz w:val="28"/>
          <w:szCs w:val="28"/>
        </w:rPr>
        <w:sym w:font="Symbol" w:char="F02D"/>
      </w:r>
      <w:r w:rsidRPr="00E60A86">
        <w:rPr>
          <w:rFonts w:ascii="Times New Roman" w:hAnsi="Times New Roman"/>
          <w:color w:val="000000"/>
          <w:sz w:val="28"/>
          <w:szCs w:val="28"/>
        </w:rPr>
        <w:t xml:space="preserve"> наличие проблем и конфликтных ситуаций с окружающими.</w:t>
      </w:r>
    </w:p>
    <w:p w:rsidR="00E60A86" w:rsidRPr="00E60A86" w:rsidRDefault="00E60A86" w:rsidP="001148E2">
      <w:pPr>
        <w:pStyle w:val="ac"/>
        <w:numPr>
          <w:ilvl w:val="0"/>
          <w:numId w:val="37"/>
        </w:numPr>
        <w:spacing w:after="0" w:line="240" w:lineRule="auto"/>
        <w:ind w:left="0" w:firstLine="0"/>
        <w:jc w:val="both"/>
        <w:rPr>
          <w:rFonts w:ascii="Times New Roman" w:hAnsi="Times New Roman"/>
          <w:color w:val="000000"/>
          <w:sz w:val="28"/>
          <w:szCs w:val="28"/>
        </w:rPr>
      </w:pPr>
      <w:r w:rsidRPr="00E60A86">
        <w:rPr>
          <w:rFonts w:ascii="Times New Roman" w:hAnsi="Times New Roman"/>
          <w:b/>
          <w:bCs/>
          <w:color w:val="000000"/>
          <w:sz w:val="28"/>
          <w:szCs w:val="28"/>
        </w:rPr>
        <w:t>Личные качества:</w:t>
      </w:r>
    </w:p>
    <w:p w:rsidR="00E60A86" w:rsidRPr="00E60A86" w:rsidRDefault="00E60A86" w:rsidP="001148E2">
      <w:pPr>
        <w:pStyle w:val="ac"/>
        <w:spacing w:after="0" w:line="240" w:lineRule="auto"/>
        <w:ind w:left="0"/>
        <w:jc w:val="both"/>
        <w:rPr>
          <w:rFonts w:ascii="Times New Roman" w:hAnsi="Times New Roman"/>
          <w:color w:val="000000"/>
          <w:sz w:val="28"/>
          <w:szCs w:val="28"/>
        </w:rPr>
      </w:pPr>
      <w:r w:rsidRPr="00E60A86">
        <w:rPr>
          <w:rFonts w:ascii="Times New Roman" w:hAnsi="Times New Roman"/>
          <w:color w:val="000000"/>
          <w:sz w:val="28"/>
          <w:szCs w:val="28"/>
        </w:rPr>
        <w:sym w:font="Symbol" w:char="F02D"/>
      </w:r>
      <w:r w:rsidRPr="00E60A86">
        <w:rPr>
          <w:rFonts w:ascii="Times New Roman" w:hAnsi="Times New Roman"/>
          <w:color w:val="000000"/>
          <w:sz w:val="28"/>
          <w:szCs w:val="28"/>
        </w:rPr>
        <w:t xml:space="preserve"> степень и характер развития коммуникативных умений,</w:t>
      </w:r>
    </w:p>
    <w:p w:rsidR="00E60A86" w:rsidRPr="00E60A86" w:rsidRDefault="00E60A86" w:rsidP="001148E2">
      <w:pPr>
        <w:pStyle w:val="ac"/>
        <w:spacing w:after="0" w:line="240" w:lineRule="auto"/>
        <w:ind w:left="0"/>
        <w:jc w:val="both"/>
        <w:rPr>
          <w:rFonts w:ascii="Times New Roman" w:hAnsi="Times New Roman"/>
          <w:color w:val="000000"/>
          <w:sz w:val="28"/>
          <w:szCs w:val="28"/>
        </w:rPr>
      </w:pPr>
      <w:r w:rsidRPr="00E60A86">
        <w:rPr>
          <w:rFonts w:ascii="Times New Roman" w:hAnsi="Times New Roman"/>
          <w:color w:val="000000"/>
          <w:sz w:val="28"/>
          <w:szCs w:val="28"/>
        </w:rPr>
        <w:sym w:font="Symbol" w:char="F02D"/>
      </w:r>
      <w:r w:rsidRPr="00E60A86">
        <w:rPr>
          <w:rFonts w:ascii="Times New Roman" w:hAnsi="Times New Roman"/>
          <w:color w:val="000000"/>
          <w:sz w:val="28"/>
          <w:szCs w:val="28"/>
        </w:rPr>
        <w:t xml:space="preserve"> преобладающие черты характера,</w:t>
      </w:r>
    </w:p>
    <w:p w:rsidR="00E60A86" w:rsidRDefault="00E60A86" w:rsidP="001148E2">
      <w:pPr>
        <w:pStyle w:val="ac"/>
        <w:spacing w:after="0" w:line="240" w:lineRule="auto"/>
        <w:ind w:left="0"/>
        <w:jc w:val="both"/>
        <w:rPr>
          <w:rFonts w:ascii="Times New Roman" w:hAnsi="Times New Roman"/>
          <w:color w:val="000000"/>
          <w:sz w:val="28"/>
          <w:szCs w:val="28"/>
        </w:rPr>
      </w:pPr>
      <w:r w:rsidRPr="00E60A86">
        <w:rPr>
          <w:rFonts w:ascii="Times New Roman" w:hAnsi="Times New Roman"/>
          <w:color w:val="000000"/>
          <w:sz w:val="28"/>
          <w:szCs w:val="28"/>
        </w:rPr>
        <w:sym w:font="Symbol" w:char="F02D"/>
      </w:r>
      <w:r w:rsidRPr="00E60A86">
        <w:rPr>
          <w:rFonts w:ascii="Times New Roman" w:hAnsi="Times New Roman"/>
          <w:color w:val="000000"/>
          <w:sz w:val="28"/>
          <w:szCs w:val="28"/>
        </w:rPr>
        <w:t xml:space="preserve"> степень развития коммуникативных навыков и компетенций.</w:t>
      </w:r>
    </w:p>
    <w:p w:rsidR="00EF01D7" w:rsidRPr="00EF01D7" w:rsidRDefault="00EF01D7" w:rsidP="001148E2">
      <w:pPr>
        <w:pStyle w:val="ac"/>
        <w:numPr>
          <w:ilvl w:val="0"/>
          <w:numId w:val="37"/>
        </w:numPr>
        <w:spacing w:after="0" w:line="240" w:lineRule="auto"/>
        <w:ind w:left="0" w:firstLine="0"/>
        <w:jc w:val="both"/>
        <w:rPr>
          <w:rFonts w:ascii="Times New Roman" w:hAnsi="Times New Roman"/>
          <w:sz w:val="28"/>
          <w:szCs w:val="28"/>
        </w:rPr>
      </w:pPr>
      <w:r w:rsidRPr="00EF01D7">
        <w:rPr>
          <w:rFonts w:ascii="Times New Roman" w:hAnsi="Times New Roman"/>
          <w:b/>
          <w:bCs/>
          <w:color w:val="000000"/>
          <w:sz w:val="28"/>
          <w:szCs w:val="28"/>
        </w:rPr>
        <w:t>Образование:</w:t>
      </w:r>
    </w:p>
    <w:p w:rsidR="00EF01D7" w:rsidRPr="00EF01D7" w:rsidRDefault="00EF01D7" w:rsidP="001148E2">
      <w:pPr>
        <w:pStyle w:val="ac"/>
        <w:spacing w:after="0" w:line="240" w:lineRule="auto"/>
        <w:ind w:left="0"/>
        <w:jc w:val="both"/>
        <w:rPr>
          <w:rFonts w:ascii="Times New Roman" w:hAnsi="Times New Roman"/>
          <w:color w:val="000000"/>
          <w:sz w:val="28"/>
          <w:szCs w:val="28"/>
        </w:rPr>
      </w:pPr>
      <w:r w:rsidRPr="00EF01D7">
        <w:rPr>
          <w:rFonts w:ascii="Times New Roman" w:hAnsi="Times New Roman"/>
          <w:color w:val="000000"/>
          <w:sz w:val="28"/>
          <w:szCs w:val="28"/>
        </w:rPr>
        <w:sym w:font="Symbol" w:char="F02D"/>
      </w:r>
      <w:r w:rsidRPr="00EF01D7">
        <w:rPr>
          <w:rFonts w:ascii="Times New Roman" w:hAnsi="Times New Roman"/>
          <w:color w:val="000000"/>
          <w:sz w:val="28"/>
          <w:szCs w:val="28"/>
        </w:rPr>
        <w:t xml:space="preserve"> желание повысить свой образовательный или профессиональный уровень,</w:t>
      </w:r>
    </w:p>
    <w:p w:rsidR="00EF01D7" w:rsidRPr="00EF01D7" w:rsidRDefault="00EF01D7" w:rsidP="001148E2">
      <w:pPr>
        <w:pStyle w:val="ac"/>
        <w:spacing w:after="0" w:line="240" w:lineRule="auto"/>
        <w:ind w:left="0"/>
        <w:jc w:val="both"/>
        <w:rPr>
          <w:rFonts w:ascii="Times New Roman" w:hAnsi="Times New Roman"/>
          <w:color w:val="000000"/>
          <w:sz w:val="28"/>
          <w:szCs w:val="28"/>
        </w:rPr>
      </w:pPr>
      <w:r w:rsidRPr="00EF01D7">
        <w:rPr>
          <w:rFonts w:ascii="Times New Roman" w:hAnsi="Times New Roman"/>
          <w:color w:val="000000"/>
          <w:sz w:val="28"/>
          <w:szCs w:val="28"/>
        </w:rPr>
        <w:sym w:font="Symbol" w:char="F02D"/>
      </w:r>
      <w:r w:rsidRPr="00EF01D7">
        <w:rPr>
          <w:rFonts w:ascii="Times New Roman" w:hAnsi="Times New Roman"/>
          <w:color w:val="000000"/>
          <w:sz w:val="28"/>
          <w:szCs w:val="28"/>
        </w:rPr>
        <w:t xml:space="preserve"> желание получить дополнительное образование.</w:t>
      </w:r>
    </w:p>
    <w:p w:rsidR="00EF01D7" w:rsidRPr="00EF01D7" w:rsidRDefault="00EF01D7" w:rsidP="001148E2">
      <w:pPr>
        <w:pStyle w:val="ac"/>
        <w:numPr>
          <w:ilvl w:val="0"/>
          <w:numId w:val="37"/>
        </w:numPr>
        <w:spacing w:after="0" w:line="240" w:lineRule="auto"/>
        <w:ind w:left="0" w:firstLine="0"/>
        <w:jc w:val="both"/>
        <w:rPr>
          <w:rFonts w:ascii="Times New Roman" w:hAnsi="Times New Roman"/>
          <w:color w:val="000000"/>
          <w:sz w:val="28"/>
          <w:szCs w:val="28"/>
        </w:rPr>
      </w:pPr>
      <w:r w:rsidRPr="00EF01D7">
        <w:rPr>
          <w:rFonts w:ascii="Times New Roman" w:hAnsi="Times New Roman"/>
          <w:b/>
          <w:bCs/>
          <w:color w:val="000000"/>
          <w:sz w:val="28"/>
          <w:szCs w:val="28"/>
        </w:rPr>
        <w:t>Социальная помощь и поддержка:</w:t>
      </w:r>
    </w:p>
    <w:p w:rsidR="00EF01D7" w:rsidRPr="00EF01D7" w:rsidRDefault="00EF01D7" w:rsidP="001148E2">
      <w:pPr>
        <w:pStyle w:val="ac"/>
        <w:spacing w:after="0" w:line="240" w:lineRule="auto"/>
        <w:ind w:left="0"/>
        <w:jc w:val="both"/>
        <w:rPr>
          <w:rFonts w:ascii="Times New Roman" w:hAnsi="Times New Roman"/>
          <w:color w:val="000000"/>
          <w:sz w:val="28"/>
          <w:szCs w:val="28"/>
        </w:rPr>
      </w:pPr>
      <w:r w:rsidRPr="00EF01D7">
        <w:rPr>
          <w:rFonts w:ascii="Times New Roman" w:hAnsi="Times New Roman"/>
          <w:color w:val="000000"/>
          <w:sz w:val="28"/>
          <w:szCs w:val="28"/>
        </w:rPr>
        <w:sym w:font="Symbol" w:char="F02D"/>
      </w:r>
      <w:r w:rsidRPr="00EF01D7">
        <w:rPr>
          <w:rFonts w:ascii="Times New Roman" w:hAnsi="Times New Roman"/>
          <w:color w:val="000000"/>
          <w:sz w:val="28"/>
          <w:szCs w:val="28"/>
        </w:rPr>
        <w:t xml:space="preserve"> какие службы или общественные организации участвуют в жизни пациента,</w:t>
      </w:r>
    </w:p>
    <w:p w:rsidR="00EF01D7" w:rsidRPr="00EF01D7" w:rsidRDefault="00EF01D7" w:rsidP="001148E2">
      <w:pPr>
        <w:pStyle w:val="ac"/>
        <w:spacing w:after="0" w:line="240" w:lineRule="auto"/>
        <w:ind w:left="0"/>
        <w:jc w:val="both"/>
        <w:rPr>
          <w:rFonts w:ascii="Times New Roman" w:hAnsi="Times New Roman"/>
          <w:color w:val="000000"/>
          <w:sz w:val="28"/>
          <w:szCs w:val="28"/>
        </w:rPr>
      </w:pPr>
      <w:r w:rsidRPr="00EF01D7">
        <w:rPr>
          <w:rFonts w:ascii="Times New Roman" w:hAnsi="Times New Roman"/>
          <w:color w:val="000000"/>
          <w:sz w:val="28"/>
          <w:szCs w:val="28"/>
        </w:rPr>
        <w:sym w:font="Symbol" w:char="F02D"/>
      </w:r>
      <w:r w:rsidRPr="00EF01D7">
        <w:rPr>
          <w:rFonts w:ascii="Times New Roman" w:hAnsi="Times New Roman"/>
          <w:color w:val="000000"/>
          <w:sz w:val="28"/>
          <w:szCs w:val="28"/>
        </w:rPr>
        <w:t xml:space="preserve"> кто оказывают помощь и поддержки пациенту в решении его бытовых и семейных проблем.</w:t>
      </w:r>
    </w:p>
    <w:p w:rsidR="00E60A86" w:rsidRDefault="00EF01D7" w:rsidP="001148E2">
      <w:pPr>
        <w:pStyle w:val="ac"/>
        <w:spacing w:after="0" w:line="240" w:lineRule="auto"/>
        <w:ind w:left="0"/>
        <w:jc w:val="both"/>
        <w:rPr>
          <w:rFonts w:ascii="Times New Roman" w:hAnsi="Times New Roman"/>
          <w:color w:val="000000"/>
          <w:sz w:val="28"/>
          <w:szCs w:val="28"/>
        </w:rPr>
      </w:pPr>
      <w:r w:rsidRPr="00EF01D7">
        <w:rPr>
          <w:rFonts w:ascii="Times New Roman" w:hAnsi="Times New Roman"/>
          <w:color w:val="000000"/>
          <w:sz w:val="28"/>
          <w:szCs w:val="28"/>
        </w:rPr>
        <w:sym w:font="Symbol" w:char="F02D"/>
      </w:r>
      <w:r w:rsidRPr="00EF01D7">
        <w:rPr>
          <w:rFonts w:ascii="Times New Roman" w:hAnsi="Times New Roman"/>
          <w:color w:val="000000"/>
          <w:sz w:val="28"/>
          <w:szCs w:val="28"/>
        </w:rPr>
        <w:t xml:space="preserve"> степень удовлетворенность социальной помощью и поддержкой.</w:t>
      </w:r>
    </w:p>
    <w:p w:rsidR="003B6C8D" w:rsidRPr="003B6C8D" w:rsidRDefault="003B6C8D" w:rsidP="001148E2">
      <w:pPr>
        <w:pStyle w:val="ac"/>
        <w:numPr>
          <w:ilvl w:val="0"/>
          <w:numId w:val="37"/>
        </w:numPr>
        <w:spacing w:after="0" w:line="240" w:lineRule="auto"/>
        <w:ind w:left="0" w:firstLine="0"/>
        <w:jc w:val="both"/>
        <w:rPr>
          <w:rFonts w:ascii="Times New Roman" w:hAnsi="Times New Roman"/>
          <w:sz w:val="28"/>
          <w:szCs w:val="28"/>
        </w:rPr>
      </w:pPr>
      <w:r w:rsidRPr="003B6C8D">
        <w:rPr>
          <w:rFonts w:ascii="Times New Roman" w:hAnsi="Times New Roman"/>
          <w:b/>
          <w:bCs/>
          <w:color w:val="000000"/>
          <w:sz w:val="28"/>
          <w:szCs w:val="28"/>
        </w:rPr>
        <w:t>Основные причины обращения за поддержкой и помощью.</w:t>
      </w:r>
    </w:p>
    <w:p w:rsidR="003B6C8D" w:rsidRPr="003B6C8D" w:rsidRDefault="003B6C8D" w:rsidP="001148E2">
      <w:pPr>
        <w:pStyle w:val="ac"/>
        <w:numPr>
          <w:ilvl w:val="0"/>
          <w:numId w:val="37"/>
        </w:numPr>
        <w:spacing w:after="0" w:line="240" w:lineRule="auto"/>
        <w:ind w:left="0" w:firstLine="0"/>
        <w:jc w:val="both"/>
        <w:rPr>
          <w:rFonts w:ascii="Times New Roman" w:hAnsi="Times New Roman"/>
          <w:sz w:val="28"/>
          <w:szCs w:val="28"/>
        </w:rPr>
      </w:pPr>
      <w:r w:rsidRPr="003B6C8D">
        <w:rPr>
          <w:rFonts w:ascii="Times New Roman" w:hAnsi="Times New Roman"/>
          <w:b/>
          <w:bCs/>
          <w:color w:val="000000"/>
          <w:sz w:val="28"/>
          <w:szCs w:val="28"/>
        </w:rPr>
        <w:t>Рекомендации по оказанию социальной помощи и поддержки</w:t>
      </w:r>
      <w:r w:rsidR="008B5DF3">
        <w:rPr>
          <w:rFonts w:ascii="Times New Roman" w:hAnsi="Times New Roman"/>
          <w:b/>
          <w:bCs/>
          <w:color w:val="000000"/>
          <w:sz w:val="28"/>
          <w:szCs w:val="28"/>
        </w:rPr>
        <w:t>.</w:t>
      </w:r>
    </w:p>
    <w:sectPr w:rsidR="003B6C8D" w:rsidRPr="003B6C8D" w:rsidSect="00884FB7">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0F61CC5"/>
    <w:multiLevelType w:val="hybridMultilevel"/>
    <w:tmpl w:val="CB644782"/>
    <w:lvl w:ilvl="0" w:tplc="94C4AED4">
      <w:start w:val="1"/>
      <w:numFmt w:val="bullet"/>
      <w:lvlText w:val="-"/>
      <w:lvlJc w:val="left"/>
      <w:pPr>
        <w:ind w:left="720" w:hanging="360"/>
      </w:pPr>
      <w:rPr>
        <w:rFonts w:ascii="Calibri" w:hAnsi="Calibri" w:hint="default"/>
      </w:rPr>
    </w:lvl>
    <w:lvl w:ilvl="1" w:tplc="ABB6045E">
      <w:start w:val="1"/>
      <w:numFmt w:val="bullet"/>
      <w:lvlText w:val="-"/>
      <w:lvlJc w:val="left"/>
      <w:pPr>
        <w:ind w:left="1440" w:hanging="360"/>
      </w:pPr>
      <w:rPr>
        <w:rFonts w:ascii="Times New Roman" w:hAnsi="Times New Roman" w:hint="default"/>
        <w:b w:val="0"/>
        <w:i w:val="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2D7D2B"/>
    <w:multiLevelType w:val="hybridMultilevel"/>
    <w:tmpl w:val="6406B2F8"/>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5" w15:restartNumberingAfterBreak="0">
    <w:nsid w:val="08351536"/>
    <w:multiLevelType w:val="hybridMultilevel"/>
    <w:tmpl w:val="52166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777326"/>
    <w:multiLevelType w:val="hybridMultilevel"/>
    <w:tmpl w:val="8140F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F77482"/>
    <w:multiLevelType w:val="multilevel"/>
    <w:tmpl w:val="FF481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E11E15"/>
    <w:multiLevelType w:val="hybridMultilevel"/>
    <w:tmpl w:val="7B607122"/>
    <w:lvl w:ilvl="0" w:tplc="04190001">
      <w:start w:val="1"/>
      <w:numFmt w:val="bullet"/>
      <w:lvlText w:val=""/>
      <w:lvlJc w:val="left"/>
      <w:pPr>
        <w:ind w:left="98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0F212A88"/>
    <w:multiLevelType w:val="hybridMultilevel"/>
    <w:tmpl w:val="6AD00C54"/>
    <w:lvl w:ilvl="0" w:tplc="EC6481A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F555042"/>
    <w:multiLevelType w:val="hybridMultilevel"/>
    <w:tmpl w:val="52166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2056F89"/>
    <w:multiLevelType w:val="hybridMultilevel"/>
    <w:tmpl w:val="907EAC0A"/>
    <w:lvl w:ilvl="0" w:tplc="74C40B8E">
      <w:start w:val="1"/>
      <w:numFmt w:val="decimal"/>
      <w:lvlText w:val="%1."/>
      <w:lvlJc w:val="left"/>
      <w:pPr>
        <w:ind w:left="720" w:hanging="360"/>
      </w:pPr>
      <w:rPr>
        <w:rFonts w:asciiTheme="minorHAnsi"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817F67"/>
    <w:multiLevelType w:val="hybridMultilevel"/>
    <w:tmpl w:val="AD562888"/>
    <w:lvl w:ilvl="0" w:tplc="142889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8E75F4"/>
    <w:multiLevelType w:val="hybridMultilevel"/>
    <w:tmpl w:val="00AC1D46"/>
    <w:lvl w:ilvl="0" w:tplc="5ECE712C">
      <w:start w:val="1"/>
      <w:numFmt w:val="decimal"/>
      <w:lvlText w:val="%1."/>
      <w:lvlJc w:val="left"/>
      <w:pPr>
        <w:ind w:left="720" w:hanging="360"/>
      </w:pPr>
      <w:rPr>
        <w:rFonts w:cstheme="minorBidi"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D44101"/>
    <w:multiLevelType w:val="hybridMultilevel"/>
    <w:tmpl w:val="13AC1580"/>
    <w:lvl w:ilvl="0" w:tplc="4172139E">
      <w:start w:val="1"/>
      <w:numFmt w:val="decimal"/>
      <w:lvlText w:val="%1."/>
      <w:lvlJc w:val="left"/>
      <w:pPr>
        <w:ind w:left="720" w:hanging="360"/>
      </w:pPr>
      <w:rPr>
        <w:rFonts w:asciiTheme="minorHAnsi"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379BF"/>
    <w:multiLevelType w:val="hybridMultilevel"/>
    <w:tmpl w:val="5C28CA3A"/>
    <w:lvl w:ilvl="0" w:tplc="94C4AED4">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B8596F"/>
    <w:multiLevelType w:val="multilevel"/>
    <w:tmpl w:val="FF481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A81994"/>
    <w:multiLevelType w:val="hybridMultilevel"/>
    <w:tmpl w:val="E6CC9D8A"/>
    <w:lvl w:ilvl="0" w:tplc="45C858CC">
      <w:start w:val="1"/>
      <w:numFmt w:val="decimal"/>
      <w:lvlText w:val="%1."/>
      <w:lvlJc w:val="left"/>
      <w:pPr>
        <w:ind w:left="720" w:hanging="360"/>
      </w:pPr>
      <w:rPr>
        <w:rFonts w:asciiTheme="minorHAnsi"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303888"/>
    <w:multiLevelType w:val="hybridMultilevel"/>
    <w:tmpl w:val="E1421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387CCF"/>
    <w:multiLevelType w:val="hybridMultilevel"/>
    <w:tmpl w:val="FD764C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F33366"/>
    <w:multiLevelType w:val="hybridMultilevel"/>
    <w:tmpl w:val="28F0E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79023AB"/>
    <w:multiLevelType w:val="hybridMultilevel"/>
    <w:tmpl w:val="00AC1D46"/>
    <w:lvl w:ilvl="0" w:tplc="5ECE712C">
      <w:start w:val="1"/>
      <w:numFmt w:val="decimal"/>
      <w:lvlText w:val="%1."/>
      <w:lvlJc w:val="left"/>
      <w:pPr>
        <w:ind w:left="720" w:hanging="360"/>
      </w:pPr>
      <w:rPr>
        <w:rFonts w:cstheme="minorBidi"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BE34F1"/>
    <w:multiLevelType w:val="hybridMultilevel"/>
    <w:tmpl w:val="2A986052"/>
    <w:lvl w:ilvl="0" w:tplc="5C2EE9FC">
      <w:start w:val="1"/>
      <w:numFmt w:val="decimal"/>
      <w:lvlText w:val="%1."/>
      <w:lvlJc w:val="left"/>
      <w:pPr>
        <w:ind w:left="720" w:hanging="360"/>
      </w:pPr>
      <w:rPr>
        <w:rFonts w:asciiTheme="minorHAnsi"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B41DF"/>
    <w:multiLevelType w:val="hybridMultilevel"/>
    <w:tmpl w:val="AC8E6682"/>
    <w:lvl w:ilvl="0" w:tplc="CFE64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894A2E"/>
    <w:multiLevelType w:val="hybridMultilevel"/>
    <w:tmpl w:val="20F83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581AF7"/>
    <w:multiLevelType w:val="hybridMultilevel"/>
    <w:tmpl w:val="6E02E2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5AD566B4"/>
    <w:multiLevelType w:val="hybridMultilevel"/>
    <w:tmpl w:val="AB4AAF50"/>
    <w:lvl w:ilvl="0" w:tplc="3C04E8AC">
      <w:start w:val="1"/>
      <w:numFmt w:val="decimal"/>
      <w:lvlText w:val="%1."/>
      <w:lvlJc w:val="left"/>
      <w:pPr>
        <w:ind w:left="1080" w:hanging="360"/>
      </w:pPr>
      <w:rPr>
        <w:rFonts w:ascii="Calibri" w:hAnsi="Calibri" w:hint="default"/>
        <w:b/>
        <w:color w:val="00000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BFE6E02"/>
    <w:multiLevelType w:val="hybridMultilevel"/>
    <w:tmpl w:val="09A45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0387CF0"/>
    <w:multiLevelType w:val="hybridMultilevel"/>
    <w:tmpl w:val="C3648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611D7E"/>
    <w:multiLevelType w:val="multilevel"/>
    <w:tmpl w:val="2784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804B7C"/>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9133A96"/>
    <w:multiLevelType w:val="hybridMultilevel"/>
    <w:tmpl w:val="1A5EE122"/>
    <w:lvl w:ilvl="0" w:tplc="5ECE712C">
      <w:start w:val="1"/>
      <w:numFmt w:val="decimal"/>
      <w:lvlText w:val="%1."/>
      <w:lvlJc w:val="left"/>
      <w:pPr>
        <w:ind w:left="720" w:hanging="360"/>
      </w:pPr>
      <w:rPr>
        <w:rFonts w:cstheme="minorBidi"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EA1434"/>
    <w:multiLevelType w:val="hybridMultilevel"/>
    <w:tmpl w:val="09DA4C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E661852"/>
    <w:multiLevelType w:val="hybridMultilevel"/>
    <w:tmpl w:val="52166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FD74C0F"/>
    <w:multiLevelType w:val="multilevel"/>
    <w:tmpl w:val="09AEBA04"/>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74A94BCD"/>
    <w:multiLevelType w:val="hybridMultilevel"/>
    <w:tmpl w:val="8474D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B60477"/>
    <w:multiLevelType w:val="multilevel"/>
    <w:tmpl w:val="EE223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5F67BE"/>
    <w:multiLevelType w:val="multilevel"/>
    <w:tmpl w:val="69323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933207"/>
    <w:multiLevelType w:val="hybridMultilevel"/>
    <w:tmpl w:val="BBDA21F8"/>
    <w:lvl w:ilvl="0" w:tplc="C05079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9"/>
  </w:num>
  <w:num w:numId="3">
    <w:abstractNumId w:val="31"/>
  </w:num>
  <w:num w:numId="4">
    <w:abstractNumId w:val="7"/>
  </w:num>
  <w:num w:numId="5">
    <w:abstractNumId w:val="36"/>
  </w:num>
  <w:num w:numId="6">
    <w:abstractNumId w:val="38"/>
  </w:num>
  <w:num w:numId="7">
    <w:abstractNumId w:val="15"/>
  </w:num>
  <w:num w:numId="8">
    <w:abstractNumId w:val="3"/>
  </w:num>
  <w:num w:numId="9">
    <w:abstractNumId w:val="27"/>
  </w:num>
  <w:num w:numId="10">
    <w:abstractNumId w:val="19"/>
  </w:num>
  <w:num w:numId="11">
    <w:abstractNumId w:val="29"/>
  </w:num>
  <w:num w:numId="12">
    <w:abstractNumId w:val="8"/>
  </w:num>
  <w:num w:numId="13">
    <w:abstractNumId w:val="4"/>
  </w:num>
  <w:num w:numId="14">
    <w:abstractNumId w:val="30"/>
  </w:num>
  <w:num w:numId="15">
    <w:abstractNumId w:val="6"/>
  </w:num>
  <w:num w:numId="16">
    <w:abstractNumId w:val="21"/>
  </w:num>
  <w:num w:numId="17">
    <w:abstractNumId w:val="35"/>
  </w:num>
  <w:num w:numId="18">
    <w:abstractNumId w:val="25"/>
  </w:num>
  <w:num w:numId="19">
    <w:abstractNumId w:val="23"/>
  </w:num>
  <w:num w:numId="20">
    <w:abstractNumId w:val="1"/>
  </w:num>
  <w:num w:numId="21">
    <w:abstractNumId w:val="2"/>
  </w:num>
  <w:num w:numId="22">
    <w:abstractNumId w:val="32"/>
  </w:num>
  <w:num w:numId="23">
    <w:abstractNumId w:val="16"/>
  </w:num>
  <w:num w:numId="24">
    <w:abstractNumId w:val="10"/>
  </w:num>
  <w:num w:numId="25">
    <w:abstractNumId w:val="20"/>
  </w:num>
  <w:num w:numId="26">
    <w:abstractNumId w:val="33"/>
  </w:num>
  <w:num w:numId="27">
    <w:abstractNumId w:val="22"/>
  </w:num>
  <w:num w:numId="28">
    <w:abstractNumId w:val="40"/>
  </w:num>
  <w:num w:numId="29">
    <w:abstractNumId w:val="5"/>
  </w:num>
  <w:num w:numId="30">
    <w:abstractNumId w:val="13"/>
  </w:num>
  <w:num w:numId="31">
    <w:abstractNumId w:val="26"/>
  </w:num>
  <w:num w:numId="32">
    <w:abstractNumId w:val="37"/>
  </w:num>
  <w:num w:numId="33">
    <w:abstractNumId w:val="18"/>
  </w:num>
  <w:num w:numId="34">
    <w:abstractNumId w:val="11"/>
  </w:num>
  <w:num w:numId="35">
    <w:abstractNumId w:val="12"/>
  </w:num>
  <w:num w:numId="36">
    <w:abstractNumId w:val="28"/>
  </w:num>
  <w:num w:numId="37">
    <w:abstractNumId w:val="9"/>
  </w:num>
  <w:num w:numId="38">
    <w:abstractNumId w:val="17"/>
  </w:num>
  <w:num w:numId="39">
    <w:abstractNumId w:val="24"/>
  </w:num>
  <w:num w:numId="40">
    <w:abstractNumId w:val="1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630E4"/>
    <w:rsid w:val="00003613"/>
    <w:rsid w:val="00036C64"/>
    <w:rsid w:val="0004226B"/>
    <w:rsid w:val="00046528"/>
    <w:rsid w:val="0007650C"/>
    <w:rsid w:val="00083F16"/>
    <w:rsid w:val="00095D6A"/>
    <w:rsid w:val="000A2CCC"/>
    <w:rsid w:val="000A70B5"/>
    <w:rsid w:val="000C6E15"/>
    <w:rsid w:val="000D6FD6"/>
    <w:rsid w:val="000F63C1"/>
    <w:rsid w:val="00104D0D"/>
    <w:rsid w:val="001148E2"/>
    <w:rsid w:val="0012125D"/>
    <w:rsid w:val="001363CD"/>
    <w:rsid w:val="00163D3F"/>
    <w:rsid w:val="00172C27"/>
    <w:rsid w:val="00174540"/>
    <w:rsid w:val="001950D4"/>
    <w:rsid w:val="00195757"/>
    <w:rsid w:val="001971C8"/>
    <w:rsid w:val="001A7B73"/>
    <w:rsid w:val="001D1050"/>
    <w:rsid w:val="001D5527"/>
    <w:rsid w:val="001E0232"/>
    <w:rsid w:val="001F2A50"/>
    <w:rsid w:val="00220FD4"/>
    <w:rsid w:val="0022112F"/>
    <w:rsid w:val="00247994"/>
    <w:rsid w:val="002737A6"/>
    <w:rsid w:val="002877D1"/>
    <w:rsid w:val="00295584"/>
    <w:rsid w:val="002A573E"/>
    <w:rsid w:val="002A7BA4"/>
    <w:rsid w:val="002C2E27"/>
    <w:rsid w:val="002D2659"/>
    <w:rsid w:val="002D5034"/>
    <w:rsid w:val="002F24A9"/>
    <w:rsid w:val="002F27DB"/>
    <w:rsid w:val="00313B9C"/>
    <w:rsid w:val="00343C50"/>
    <w:rsid w:val="00363666"/>
    <w:rsid w:val="0038688C"/>
    <w:rsid w:val="00390A8F"/>
    <w:rsid w:val="00391994"/>
    <w:rsid w:val="003A4A84"/>
    <w:rsid w:val="003A669D"/>
    <w:rsid w:val="003B6C8D"/>
    <w:rsid w:val="003E0D34"/>
    <w:rsid w:val="003E3AA6"/>
    <w:rsid w:val="004103F1"/>
    <w:rsid w:val="004237CC"/>
    <w:rsid w:val="00430631"/>
    <w:rsid w:val="004552B7"/>
    <w:rsid w:val="00457033"/>
    <w:rsid w:val="00473AD0"/>
    <w:rsid w:val="004A285B"/>
    <w:rsid w:val="004B7DAE"/>
    <w:rsid w:val="004C45C6"/>
    <w:rsid w:val="004C491F"/>
    <w:rsid w:val="004D2352"/>
    <w:rsid w:val="004D23FF"/>
    <w:rsid w:val="004D24D3"/>
    <w:rsid w:val="004E6DCD"/>
    <w:rsid w:val="004F59F6"/>
    <w:rsid w:val="00506B0C"/>
    <w:rsid w:val="005477C4"/>
    <w:rsid w:val="00560C0A"/>
    <w:rsid w:val="00573368"/>
    <w:rsid w:val="005A1EDF"/>
    <w:rsid w:val="005A5C73"/>
    <w:rsid w:val="005B415E"/>
    <w:rsid w:val="005C0ACA"/>
    <w:rsid w:val="005E561C"/>
    <w:rsid w:val="006626C5"/>
    <w:rsid w:val="00670C44"/>
    <w:rsid w:val="006B0E37"/>
    <w:rsid w:val="006C553C"/>
    <w:rsid w:val="006F366D"/>
    <w:rsid w:val="0070558D"/>
    <w:rsid w:val="00706A9C"/>
    <w:rsid w:val="00712A86"/>
    <w:rsid w:val="00712EC1"/>
    <w:rsid w:val="00721E6F"/>
    <w:rsid w:val="0072392B"/>
    <w:rsid w:val="0072640F"/>
    <w:rsid w:val="0074604E"/>
    <w:rsid w:val="007664A2"/>
    <w:rsid w:val="0076680B"/>
    <w:rsid w:val="007928D8"/>
    <w:rsid w:val="00795BAA"/>
    <w:rsid w:val="007A0B03"/>
    <w:rsid w:val="007A2919"/>
    <w:rsid w:val="007A54C4"/>
    <w:rsid w:val="007B7C85"/>
    <w:rsid w:val="007C223D"/>
    <w:rsid w:val="007C424C"/>
    <w:rsid w:val="007D186A"/>
    <w:rsid w:val="007F33DF"/>
    <w:rsid w:val="007F7884"/>
    <w:rsid w:val="00806F7E"/>
    <w:rsid w:val="00817BED"/>
    <w:rsid w:val="00817CC3"/>
    <w:rsid w:val="008337F7"/>
    <w:rsid w:val="0083414A"/>
    <w:rsid w:val="00845719"/>
    <w:rsid w:val="00861202"/>
    <w:rsid w:val="00881FC8"/>
    <w:rsid w:val="0088250A"/>
    <w:rsid w:val="00884AEB"/>
    <w:rsid w:val="00884FB7"/>
    <w:rsid w:val="00892F56"/>
    <w:rsid w:val="00897DD5"/>
    <w:rsid w:val="008A490D"/>
    <w:rsid w:val="008B5DF3"/>
    <w:rsid w:val="008C783D"/>
    <w:rsid w:val="00906A16"/>
    <w:rsid w:val="0093190D"/>
    <w:rsid w:val="00934639"/>
    <w:rsid w:val="009375AF"/>
    <w:rsid w:val="009504E7"/>
    <w:rsid w:val="009541E1"/>
    <w:rsid w:val="009578D7"/>
    <w:rsid w:val="00963077"/>
    <w:rsid w:val="00963437"/>
    <w:rsid w:val="00963BA8"/>
    <w:rsid w:val="009908A6"/>
    <w:rsid w:val="009F0315"/>
    <w:rsid w:val="00A0149A"/>
    <w:rsid w:val="00A46470"/>
    <w:rsid w:val="00A465A1"/>
    <w:rsid w:val="00A47B74"/>
    <w:rsid w:val="00A81A1F"/>
    <w:rsid w:val="00A93757"/>
    <w:rsid w:val="00AA3E99"/>
    <w:rsid w:val="00AB63A6"/>
    <w:rsid w:val="00AB7F13"/>
    <w:rsid w:val="00AC235A"/>
    <w:rsid w:val="00AD5DEA"/>
    <w:rsid w:val="00AD73CE"/>
    <w:rsid w:val="00B609A6"/>
    <w:rsid w:val="00B72DF9"/>
    <w:rsid w:val="00B93628"/>
    <w:rsid w:val="00B974CF"/>
    <w:rsid w:val="00BB4D65"/>
    <w:rsid w:val="00BD633F"/>
    <w:rsid w:val="00BD7016"/>
    <w:rsid w:val="00BE051A"/>
    <w:rsid w:val="00BF2E9C"/>
    <w:rsid w:val="00C1317F"/>
    <w:rsid w:val="00C15B0A"/>
    <w:rsid w:val="00C17903"/>
    <w:rsid w:val="00C221CD"/>
    <w:rsid w:val="00C630E4"/>
    <w:rsid w:val="00C720A3"/>
    <w:rsid w:val="00CA6892"/>
    <w:rsid w:val="00CC4302"/>
    <w:rsid w:val="00CC598C"/>
    <w:rsid w:val="00CE55AD"/>
    <w:rsid w:val="00CF34A5"/>
    <w:rsid w:val="00D023AE"/>
    <w:rsid w:val="00D044B7"/>
    <w:rsid w:val="00D1762C"/>
    <w:rsid w:val="00D41596"/>
    <w:rsid w:val="00D50470"/>
    <w:rsid w:val="00D6184C"/>
    <w:rsid w:val="00D62E8F"/>
    <w:rsid w:val="00D71565"/>
    <w:rsid w:val="00D81947"/>
    <w:rsid w:val="00D81B8B"/>
    <w:rsid w:val="00DB0434"/>
    <w:rsid w:val="00DB17F5"/>
    <w:rsid w:val="00DB30F7"/>
    <w:rsid w:val="00DD4B97"/>
    <w:rsid w:val="00DE51C1"/>
    <w:rsid w:val="00E02903"/>
    <w:rsid w:val="00E35D31"/>
    <w:rsid w:val="00E510D7"/>
    <w:rsid w:val="00E60A86"/>
    <w:rsid w:val="00E6554D"/>
    <w:rsid w:val="00E838FF"/>
    <w:rsid w:val="00E86BF3"/>
    <w:rsid w:val="00E9052D"/>
    <w:rsid w:val="00E97B4A"/>
    <w:rsid w:val="00EB0614"/>
    <w:rsid w:val="00ED0191"/>
    <w:rsid w:val="00ED721F"/>
    <w:rsid w:val="00EE2FBA"/>
    <w:rsid w:val="00EF01D7"/>
    <w:rsid w:val="00EF3A2C"/>
    <w:rsid w:val="00EF5052"/>
    <w:rsid w:val="00F0045E"/>
    <w:rsid w:val="00F02591"/>
    <w:rsid w:val="00F61123"/>
    <w:rsid w:val="00F64742"/>
    <w:rsid w:val="00F668DC"/>
    <w:rsid w:val="00F675A8"/>
    <w:rsid w:val="00FB4D7B"/>
    <w:rsid w:val="00FD0FD0"/>
    <w:rsid w:val="00FE6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7D2D8286-42F7-4A1E-A928-4E8FB2CC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d">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semiHidden/>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AC235A"/>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0C6E15"/>
    <w:pPr>
      <w:spacing w:after="120"/>
      <w:ind w:left="283"/>
    </w:pPr>
  </w:style>
  <w:style w:type="character" w:customStyle="1" w:styleId="af3">
    <w:name w:val="Основной текст с отступом Знак"/>
    <w:basedOn w:val="a0"/>
    <w:link w:val="af2"/>
    <w:uiPriority w:val="99"/>
    <w:semiHidden/>
    <w:rsid w:val="000C6E15"/>
  </w:style>
  <w:style w:type="table" w:styleId="af4">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Unresolved Mention"/>
    <w:basedOn w:val="a0"/>
    <w:uiPriority w:val="99"/>
    <w:semiHidden/>
    <w:unhideWhenUsed/>
    <w:rsid w:val="00FB4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883559457">
              <w:marLeft w:val="0"/>
              <w:marRight w:val="0"/>
              <w:marTop w:val="0"/>
              <w:marBottom w:val="0"/>
              <w:divBdr>
                <w:top w:val="none" w:sz="0" w:space="0" w:color="auto"/>
                <w:left w:val="none" w:sz="0" w:space="0" w:color="auto"/>
                <w:bottom w:val="none" w:sz="0" w:space="0" w:color="auto"/>
                <w:right w:val="none" w:sz="0" w:space="0" w:color="auto"/>
              </w:divBdr>
            </w:div>
            <w:div w:id="956327271">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29013852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25731462">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46877185">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833132137">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271671439">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989597184">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l.ru/article/200153/new_zaglavnaya-bukva-i-strochnaya" TargetMode="External"/><Relationship Id="rId13" Type="http://schemas.openxmlformats.org/officeDocument/2006/relationships/image" Target="media/image7.png"/><Relationship Id="rId18"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vestnik.fa.ru/4(28)2003/4.html."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hyperlink" Target="http://www2/usu.ru/philosoph/chertkova.."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bookchamb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minfin.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E66F3-B900-4361-B8D0-35FBB258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23</Pages>
  <Words>9873</Words>
  <Characters>56277</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dc:creator>
  <cp:keywords/>
  <dc:description/>
  <cp:lastModifiedBy>Mark Bernstorf</cp:lastModifiedBy>
  <cp:revision>51</cp:revision>
  <cp:lastPrinted>2017-10-30T07:39:00Z</cp:lastPrinted>
  <dcterms:created xsi:type="dcterms:W3CDTF">2017-10-30T08:53:00Z</dcterms:created>
  <dcterms:modified xsi:type="dcterms:W3CDTF">2022-11-12T15:58:00Z</dcterms:modified>
</cp:coreProperties>
</file>